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C600A" w14:textId="767C09E6" w:rsidR="00A30EE5" w:rsidRDefault="00A30EE5" w:rsidP="00A30EE5">
      <w:pPr>
        <w:ind w:left="1410" w:hanging="1410"/>
        <w:rPr>
          <w:rFonts w:ascii="Arial" w:hAnsi="Arial" w:cs="Arial"/>
          <w:b/>
          <w:bCs/>
          <w:sz w:val="20"/>
          <w:szCs w:val="20"/>
        </w:rPr>
      </w:pPr>
      <w:r w:rsidRPr="00A30EE5">
        <w:rPr>
          <w:rFonts w:ascii="Arial" w:hAnsi="Arial" w:cs="Arial"/>
          <w:b/>
          <w:bCs/>
          <w:sz w:val="20"/>
          <w:szCs w:val="20"/>
        </w:rPr>
        <w:t>Oggetto: richiesta di verifica</w:t>
      </w:r>
      <w:r>
        <w:rPr>
          <w:rFonts w:ascii="Arial" w:hAnsi="Arial" w:cs="Arial"/>
          <w:b/>
          <w:bCs/>
          <w:sz w:val="20"/>
          <w:szCs w:val="20"/>
        </w:rPr>
        <w:t xml:space="preserve"> impianti elettrici (art</w:t>
      </w:r>
      <w:r w:rsidR="00C85B1B">
        <w:rPr>
          <w:rFonts w:ascii="Arial" w:hAnsi="Arial" w:cs="Arial"/>
          <w:b/>
          <w:bCs/>
          <w:sz w:val="20"/>
          <w:szCs w:val="20"/>
        </w:rPr>
        <w:t>t</w:t>
      </w:r>
      <w:r>
        <w:rPr>
          <w:rFonts w:ascii="Arial" w:hAnsi="Arial" w:cs="Arial"/>
          <w:b/>
          <w:bCs/>
          <w:sz w:val="20"/>
          <w:szCs w:val="20"/>
        </w:rPr>
        <w:t>. 4</w:t>
      </w:r>
      <w:r w:rsidR="00C85B1B">
        <w:rPr>
          <w:rFonts w:ascii="Arial" w:hAnsi="Arial" w:cs="Arial"/>
          <w:b/>
          <w:bCs/>
          <w:sz w:val="20"/>
          <w:szCs w:val="20"/>
        </w:rPr>
        <w:t>,</w:t>
      </w:r>
      <w:r>
        <w:rPr>
          <w:rFonts w:ascii="Arial" w:hAnsi="Arial" w:cs="Arial"/>
          <w:b/>
          <w:bCs/>
          <w:sz w:val="20"/>
          <w:szCs w:val="20"/>
        </w:rPr>
        <w:t xml:space="preserve"> 5</w:t>
      </w:r>
      <w:r w:rsidR="00C85B1B">
        <w:rPr>
          <w:rFonts w:ascii="Arial" w:hAnsi="Arial" w:cs="Arial"/>
          <w:b/>
          <w:bCs/>
          <w:sz w:val="20"/>
          <w:szCs w:val="20"/>
        </w:rPr>
        <w:t>,</w:t>
      </w:r>
      <w:r>
        <w:rPr>
          <w:rFonts w:ascii="Arial" w:hAnsi="Arial" w:cs="Arial"/>
          <w:b/>
          <w:bCs/>
          <w:sz w:val="20"/>
          <w:szCs w:val="20"/>
        </w:rPr>
        <w:t xml:space="preserve"> 6</w:t>
      </w:r>
      <w:r w:rsidR="00C85B1B">
        <w:rPr>
          <w:rFonts w:ascii="Arial" w:hAnsi="Arial" w:cs="Arial"/>
          <w:b/>
          <w:bCs/>
          <w:sz w:val="20"/>
          <w:szCs w:val="20"/>
        </w:rPr>
        <w:t>,</w:t>
      </w:r>
      <w:r>
        <w:rPr>
          <w:rFonts w:ascii="Arial" w:hAnsi="Arial" w:cs="Arial"/>
          <w:b/>
          <w:bCs/>
          <w:sz w:val="20"/>
          <w:szCs w:val="20"/>
        </w:rPr>
        <w:t xml:space="preserve"> 7 </w:t>
      </w:r>
      <w:r w:rsidR="00C85B1B">
        <w:rPr>
          <w:rFonts w:ascii="Arial" w:hAnsi="Arial" w:cs="Arial"/>
          <w:b/>
          <w:bCs/>
          <w:sz w:val="20"/>
          <w:szCs w:val="20"/>
        </w:rPr>
        <w:t>Dpr</w:t>
      </w:r>
      <w:r>
        <w:rPr>
          <w:rFonts w:ascii="Arial" w:hAnsi="Arial" w:cs="Arial"/>
          <w:b/>
          <w:bCs/>
          <w:sz w:val="20"/>
          <w:szCs w:val="20"/>
        </w:rPr>
        <w:t xml:space="preserve"> 462/01).</w:t>
      </w:r>
    </w:p>
    <w:p w14:paraId="1E6DC4AB" w14:textId="77777777" w:rsidR="002B7F0E" w:rsidRPr="002B7F0E" w:rsidRDefault="002B7F0E" w:rsidP="002B7F0E">
      <w:pPr>
        <w:rPr>
          <w:lang w:eastAsia="it-IT"/>
        </w:rPr>
      </w:pPr>
    </w:p>
    <w:tbl>
      <w:tblPr>
        <w:tblStyle w:val="Grigliatabella"/>
        <w:tblW w:w="4914" w:type="pct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84"/>
        <w:gridCol w:w="284"/>
        <w:gridCol w:w="424"/>
        <w:gridCol w:w="3118"/>
        <w:gridCol w:w="99"/>
        <w:gridCol w:w="470"/>
        <w:gridCol w:w="707"/>
        <w:gridCol w:w="3364"/>
        <w:gridCol w:w="13"/>
      </w:tblGrid>
      <w:tr w:rsidR="00C92655" w:rsidRPr="00020EA4" w14:paraId="3F220511" w14:textId="77777777" w:rsidTr="008D0DB9">
        <w:trPr>
          <w:gridAfter w:val="1"/>
          <w:wAfter w:w="10" w:type="pct"/>
          <w:trHeight w:val="340"/>
        </w:trPr>
        <w:tc>
          <w:tcPr>
            <w:tcW w:w="674" w:type="pct"/>
            <w:gridSpan w:val="3"/>
            <w:vAlign w:val="bottom"/>
          </w:tcPr>
          <w:p w14:paraId="0DE54670" w14:textId="7C1ED177" w:rsidR="003B2ABF" w:rsidRPr="00D81D82" w:rsidRDefault="003B2ABF" w:rsidP="00D81D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81D82">
              <w:rPr>
                <w:rFonts w:asciiTheme="minorHAnsi" w:hAnsiTheme="minorHAnsi" w:cstheme="minorHAnsi"/>
                <w:sz w:val="22"/>
                <w:szCs w:val="22"/>
              </w:rPr>
              <w:t>Il sottoscritto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tag w:val="k"/>
            <w:id w:val="-759058345"/>
            <w:placeholder>
              <w:docPart w:val="94A2E9BB9FC84A2BA066E8157584B2AF"/>
            </w:placeholder>
          </w:sdtPr>
          <w:sdtEndPr/>
          <w:sdtContent>
            <w:tc>
              <w:tcPr>
                <w:tcW w:w="1867" w:type="pct"/>
                <w:gridSpan w:val="2"/>
                <w:tcBorders>
                  <w:bottom w:val="single" w:sz="4" w:space="0" w:color="auto"/>
                </w:tcBorders>
                <w:vAlign w:val="bottom"/>
              </w:tcPr>
              <w:p w14:paraId="275432B3" w14:textId="029F201D" w:rsidR="00D81D82" w:rsidRPr="00D81D82" w:rsidRDefault="000635C1" w:rsidP="00D81D8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tc>
          <w:tcPr>
            <w:tcW w:w="52" w:type="pct"/>
            <w:vAlign w:val="bottom"/>
          </w:tcPr>
          <w:p w14:paraId="32607BD8" w14:textId="5A98490D" w:rsidR="003B2ABF" w:rsidRPr="00D81D82" w:rsidRDefault="003B2ABF" w:rsidP="00D81D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1" w:type="pct"/>
            <w:gridSpan w:val="2"/>
            <w:vAlign w:val="bottom"/>
          </w:tcPr>
          <w:p w14:paraId="22EFB54C" w14:textId="7C11E73B" w:rsidR="003B2ABF" w:rsidRPr="00D81D82" w:rsidRDefault="00BA6DD4" w:rsidP="00C9265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3B2ABF" w:rsidRPr="00D81D82">
              <w:rPr>
                <w:rFonts w:asciiTheme="minorHAnsi" w:hAnsiTheme="minorHAnsi" w:cstheme="minorHAnsi"/>
                <w:sz w:val="22"/>
                <w:szCs w:val="22"/>
              </w:rPr>
              <w:t>n qualità di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tag w:val="k"/>
            <w:id w:val="1302814758"/>
            <w:placeholder>
              <w:docPart w:val="536143A50AB045099D61ABCBE645B119"/>
            </w:placeholder>
          </w:sdtPr>
          <w:sdtEndPr/>
          <w:sdtContent>
            <w:tc>
              <w:tcPr>
                <w:tcW w:w="1776" w:type="pct"/>
                <w:tcBorders>
                  <w:bottom w:val="single" w:sz="4" w:space="0" w:color="auto"/>
                </w:tcBorders>
                <w:vAlign w:val="bottom"/>
              </w:tcPr>
              <w:p w14:paraId="2FCBF926" w14:textId="42A7FA81" w:rsidR="003B2ABF" w:rsidRPr="00D81D82" w:rsidRDefault="007E321D" w:rsidP="00D81D8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C92655" w:rsidRPr="00020EA4" w14:paraId="28EDA2CA" w14:textId="7670B960" w:rsidTr="008D0DB9">
        <w:trPr>
          <w:trHeight w:val="340"/>
        </w:trPr>
        <w:tc>
          <w:tcPr>
            <w:tcW w:w="524" w:type="pct"/>
            <w:gridSpan w:val="2"/>
            <w:vAlign w:val="bottom"/>
          </w:tcPr>
          <w:p w14:paraId="172923FC" w14:textId="4E43C153" w:rsidR="00175E42" w:rsidRPr="00D81D82" w:rsidRDefault="00175E42" w:rsidP="00D81D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81D82">
              <w:rPr>
                <w:rFonts w:asciiTheme="minorHAnsi" w:hAnsiTheme="minorHAnsi" w:cstheme="minorHAnsi"/>
                <w:sz w:val="22"/>
                <w:szCs w:val="22"/>
              </w:rPr>
              <w:t>della ditta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274991118"/>
            <w:placeholder>
              <w:docPart w:val="F61F62B0DBD049B399EA6108F941BABB"/>
            </w:placeholder>
          </w:sdtPr>
          <w:sdtEndPr/>
          <w:sdtContent>
            <w:tc>
              <w:tcPr>
                <w:tcW w:w="4473" w:type="pct"/>
                <w:gridSpan w:val="8"/>
                <w:tcBorders>
                  <w:bottom w:val="single" w:sz="4" w:space="0" w:color="auto"/>
                </w:tcBorders>
                <w:vAlign w:val="bottom"/>
              </w:tcPr>
              <w:p w14:paraId="73D9ACF8" w14:textId="2EB3FB30" w:rsidR="00175E42" w:rsidRPr="00D81D82" w:rsidRDefault="007E321D" w:rsidP="00D81D8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C92655" w:rsidRPr="00020EA4" w14:paraId="262C7179" w14:textId="77777777" w:rsidTr="008D0DB9">
        <w:trPr>
          <w:trHeight w:val="340"/>
        </w:trPr>
        <w:tc>
          <w:tcPr>
            <w:tcW w:w="898" w:type="pct"/>
            <w:gridSpan w:val="4"/>
            <w:vAlign w:val="bottom"/>
          </w:tcPr>
          <w:p w14:paraId="033EE2B5" w14:textId="5847DD5D" w:rsidR="00A140B9" w:rsidRPr="00D81D82" w:rsidRDefault="00D81D82" w:rsidP="00D81D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81D82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A140B9" w:rsidRPr="00D81D82">
              <w:rPr>
                <w:rFonts w:asciiTheme="minorHAnsi" w:hAnsiTheme="minorHAnsi" w:cstheme="minorHAnsi"/>
                <w:sz w:val="22"/>
                <w:szCs w:val="22"/>
              </w:rPr>
              <w:t>on sede legale in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904520323"/>
            <w:placeholder>
              <w:docPart w:val="891A49ED42F149BA9A6044552BE6FA23"/>
            </w:placeholder>
          </w:sdtPr>
          <w:sdtEndPr/>
          <w:sdtContent>
            <w:tc>
              <w:tcPr>
                <w:tcW w:w="4102" w:type="pct"/>
                <w:gridSpan w:val="6"/>
                <w:tcBorders>
                  <w:bottom w:val="single" w:sz="4" w:space="0" w:color="auto"/>
                </w:tcBorders>
                <w:vAlign w:val="bottom"/>
              </w:tcPr>
              <w:p w14:paraId="722322F2" w14:textId="15056C87" w:rsidR="00A140B9" w:rsidRPr="00D81D82" w:rsidRDefault="007E321D" w:rsidP="00D81D8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E919A8" w:rsidRPr="00020EA4" w14:paraId="4CCBE5FF" w14:textId="77777777" w:rsidTr="008D0DB9">
        <w:trPr>
          <w:trHeight w:val="340"/>
        </w:trPr>
        <w:tc>
          <w:tcPr>
            <w:tcW w:w="374" w:type="pct"/>
            <w:vAlign w:val="bottom"/>
          </w:tcPr>
          <w:p w14:paraId="259BF306" w14:textId="26075217" w:rsidR="003B2ABF" w:rsidRPr="00D81D82" w:rsidRDefault="003B2ABF" w:rsidP="00D81D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81D82">
              <w:rPr>
                <w:rFonts w:asciiTheme="minorHAnsi" w:hAnsiTheme="minorHAnsi" w:cstheme="minorHAnsi"/>
                <w:sz w:val="22"/>
                <w:szCs w:val="22"/>
              </w:rPr>
              <w:t>P. I.V.A.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1395815841"/>
            <w:placeholder>
              <w:docPart w:val="1EA1ECF6B19A4FE4AE76A1DA1518B495"/>
            </w:placeholder>
          </w:sdtPr>
          <w:sdtEndPr/>
          <w:sdtContent>
            <w:tc>
              <w:tcPr>
                <w:tcW w:w="2167" w:type="pct"/>
                <w:gridSpan w:val="4"/>
                <w:tcBorders>
                  <w:bottom w:val="single" w:sz="4" w:space="0" w:color="auto"/>
                </w:tcBorders>
                <w:vAlign w:val="bottom"/>
              </w:tcPr>
              <w:p w14:paraId="6AC6E35A" w14:textId="604DDA1B" w:rsidR="003B2ABF" w:rsidRPr="00D81D82" w:rsidRDefault="007E321D" w:rsidP="00D81D8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tc>
          <w:tcPr>
            <w:tcW w:w="52" w:type="pct"/>
            <w:vAlign w:val="bottom"/>
          </w:tcPr>
          <w:p w14:paraId="4A3125AF" w14:textId="77777777" w:rsidR="003B2ABF" w:rsidRPr="00D81D82" w:rsidRDefault="003B2ABF" w:rsidP="00D81D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8" w:type="pct"/>
            <w:vAlign w:val="bottom"/>
          </w:tcPr>
          <w:p w14:paraId="6B0CDA0C" w14:textId="7C46FBA7" w:rsidR="003B2ABF" w:rsidRPr="00D81D82" w:rsidRDefault="003B2ABF" w:rsidP="00C92655">
            <w:pPr>
              <w:ind w:right="-427"/>
              <w:rPr>
                <w:rFonts w:asciiTheme="minorHAnsi" w:hAnsiTheme="minorHAnsi" w:cstheme="minorHAnsi"/>
                <w:sz w:val="22"/>
                <w:szCs w:val="22"/>
              </w:rPr>
            </w:pPr>
            <w:r w:rsidRPr="00D81D82">
              <w:rPr>
                <w:rFonts w:asciiTheme="minorHAnsi" w:hAnsiTheme="minorHAnsi" w:cstheme="minorHAnsi"/>
                <w:sz w:val="22"/>
                <w:szCs w:val="22"/>
              </w:rPr>
              <w:t>C.F.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766613107"/>
            <w:placeholder>
              <w:docPart w:val="F7E3662A444F43E4A1D75AD01C4612FA"/>
            </w:placeholder>
          </w:sdtPr>
          <w:sdtEndPr/>
          <w:sdtContent>
            <w:tc>
              <w:tcPr>
                <w:tcW w:w="2156" w:type="pct"/>
                <w:gridSpan w:val="3"/>
                <w:tcBorders>
                  <w:bottom w:val="single" w:sz="4" w:space="0" w:color="auto"/>
                </w:tcBorders>
                <w:vAlign w:val="bottom"/>
              </w:tcPr>
              <w:p w14:paraId="6715DCFE" w14:textId="71E39558" w:rsidR="003B2ABF" w:rsidRPr="00D81D82" w:rsidRDefault="007E321D" w:rsidP="00D81D8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C92655" w:rsidRPr="00020EA4" w14:paraId="00B4A44D" w14:textId="77777777" w:rsidTr="008D0DB9">
        <w:trPr>
          <w:trHeight w:val="340"/>
        </w:trPr>
        <w:tc>
          <w:tcPr>
            <w:tcW w:w="898" w:type="pct"/>
            <w:gridSpan w:val="4"/>
            <w:vAlign w:val="bottom"/>
          </w:tcPr>
          <w:p w14:paraId="095A05A1" w14:textId="434827D6" w:rsidR="003B2ABF" w:rsidRPr="00D81D82" w:rsidRDefault="003B2ABF" w:rsidP="00506C93">
            <w:pPr>
              <w:ind w:right="285"/>
              <w:rPr>
                <w:rFonts w:asciiTheme="minorHAnsi" w:hAnsiTheme="minorHAnsi" w:cstheme="minorHAnsi"/>
                <w:sz w:val="22"/>
                <w:szCs w:val="22"/>
              </w:rPr>
            </w:pPr>
            <w:r w:rsidRPr="00D81D82">
              <w:rPr>
                <w:rFonts w:asciiTheme="minorHAnsi" w:hAnsiTheme="minorHAnsi" w:cstheme="minorHAnsi"/>
                <w:sz w:val="22"/>
                <w:szCs w:val="22"/>
              </w:rPr>
              <w:t>Codice</w:t>
            </w:r>
            <w:r w:rsidR="00BA6DD4">
              <w:rPr>
                <w:rFonts w:asciiTheme="minorHAnsi" w:hAnsiTheme="minorHAnsi" w:cstheme="minorHAnsi"/>
                <w:sz w:val="22"/>
                <w:szCs w:val="22"/>
              </w:rPr>
              <w:t xml:space="preserve"> univoco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1556893549"/>
            <w:placeholder>
              <w:docPart w:val="6BAEA8C316EB4F3E8D5F54790C70205D"/>
            </w:placeholder>
          </w:sdtPr>
          <w:sdtEndPr/>
          <w:sdtContent>
            <w:tc>
              <w:tcPr>
                <w:tcW w:w="1646" w:type="pct"/>
                <w:tcBorders>
                  <w:bottom w:val="single" w:sz="4" w:space="0" w:color="auto"/>
                </w:tcBorders>
                <w:vAlign w:val="bottom"/>
              </w:tcPr>
              <w:p w14:paraId="1423FCC1" w14:textId="6BC1BC75" w:rsidR="003B2ABF" w:rsidRPr="00D81D82" w:rsidRDefault="007E321D" w:rsidP="008D0DB9">
                <w:pPr>
                  <w:ind w:left="-288" w:firstLine="283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tc>
          <w:tcPr>
            <w:tcW w:w="52" w:type="pct"/>
            <w:vAlign w:val="bottom"/>
          </w:tcPr>
          <w:p w14:paraId="6C380373" w14:textId="77777777" w:rsidR="003B2ABF" w:rsidRPr="00D81D82" w:rsidRDefault="003B2ABF" w:rsidP="00D81D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8" w:type="pct"/>
            <w:vAlign w:val="bottom"/>
          </w:tcPr>
          <w:p w14:paraId="43A438B4" w14:textId="5A7F99B1" w:rsidR="003B2ABF" w:rsidRPr="00D81D82" w:rsidRDefault="003B2ABF" w:rsidP="00D81D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81D82">
              <w:rPr>
                <w:rFonts w:asciiTheme="minorHAnsi" w:hAnsiTheme="minorHAnsi" w:cstheme="minorHAnsi"/>
                <w:sz w:val="22"/>
                <w:szCs w:val="22"/>
              </w:rPr>
              <w:t>Tel.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118432212"/>
            <w:placeholder>
              <w:docPart w:val="FFFC9F6006934F5AAB3C4B96EB6A9167"/>
            </w:placeholder>
          </w:sdtPr>
          <w:sdtEndPr/>
          <w:sdtContent>
            <w:tc>
              <w:tcPr>
                <w:tcW w:w="2156" w:type="pct"/>
                <w:gridSpan w:val="3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0E201AE6" w14:textId="41D447C4" w:rsidR="003B2ABF" w:rsidRPr="00D81D82" w:rsidRDefault="007E321D" w:rsidP="00D81D8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E919A8" w:rsidRPr="00020EA4" w14:paraId="72666A45" w14:textId="77777777" w:rsidTr="008D0DB9">
        <w:trPr>
          <w:trHeight w:val="340"/>
        </w:trPr>
        <w:tc>
          <w:tcPr>
            <w:tcW w:w="374" w:type="pct"/>
            <w:vAlign w:val="bottom"/>
          </w:tcPr>
          <w:p w14:paraId="6B647F4A" w14:textId="6764E3E9" w:rsidR="003B2ABF" w:rsidRPr="00D81D82" w:rsidRDefault="007A0FD7" w:rsidP="00D81D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3B2ABF" w:rsidRPr="00D81D82">
              <w:rPr>
                <w:rFonts w:asciiTheme="minorHAnsi" w:hAnsiTheme="minorHAnsi" w:cstheme="minorHAnsi"/>
                <w:sz w:val="22"/>
                <w:szCs w:val="22"/>
              </w:rPr>
              <w:t>-mail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501099531"/>
            <w:placeholder>
              <w:docPart w:val="142D6D17BF6E4B4CA9301CADD321162E"/>
            </w:placeholder>
          </w:sdtPr>
          <w:sdtEndPr/>
          <w:sdtContent>
            <w:tc>
              <w:tcPr>
                <w:tcW w:w="2167" w:type="pct"/>
                <w:gridSpan w:val="4"/>
                <w:tcBorders>
                  <w:bottom w:val="single" w:sz="4" w:space="0" w:color="auto"/>
                </w:tcBorders>
                <w:vAlign w:val="bottom"/>
              </w:tcPr>
              <w:p w14:paraId="097439CA" w14:textId="7092A2A7" w:rsidR="003B2ABF" w:rsidRPr="00D81D82" w:rsidRDefault="007E321D" w:rsidP="00D81D8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tc>
          <w:tcPr>
            <w:tcW w:w="52" w:type="pct"/>
            <w:vAlign w:val="bottom"/>
          </w:tcPr>
          <w:p w14:paraId="7E249B54" w14:textId="77777777" w:rsidR="003B2ABF" w:rsidRPr="00D81D82" w:rsidRDefault="003B2ABF" w:rsidP="00D81D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8" w:type="pct"/>
            <w:vAlign w:val="bottom"/>
          </w:tcPr>
          <w:p w14:paraId="4AD9BBCB" w14:textId="3BE93F0D" w:rsidR="003B2ABF" w:rsidRPr="00D81D82" w:rsidRDefault="003B2ABF" w:rsidP="00D81D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81D82">
              <w:rPr>
                <w:rFonts w:asciiTheme="minorHAnsi" w:hAnsiTheme="minorHAnsi" w:cstheme="minorHAnsi"/>
                <w:sz w:val="22"/>
                <w:szCs w:val="22"/>
              </w:rPr>
              <w:t>PEC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93554416"/>
            <w:placeholder>
              <w:docPart w:val="4D7DA724FA8743A39470C89F9AE25DEF"/>
            </w:placeholder>
          </w:sdtPr>
          <w:sdtEndPr/>
          <w:sdtContent>
            <w:tc>
              <w:tcPr>
                <w:tcW w:w="2156" w:type="pct"/>
                <w:gridSpan w:val="3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1E064A8B" w14:textId="1D1D60C0" w:rsidR="003B2ABF" w:rsidRPr="00D81D82" w:rsidRDefault="007E321D" w:rsidP="00D81D8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</w:tbl>
    <w:p w14:paraId="633F615C" w14:textId="77777777" w:rsidR="0066553E" w:rsidRDefault="0066553E" w:rsidP="006F0C31">
      <w:pPr>
        <w:rPr>
          <w:rFonts w:asciiTheme="minorHAnsi" w:hAnsiTheme="minorHAnsi" w:cstheme="minorHAnsi"/>
          <w:b/>
          <w:sz w:val="22"/>
          <w:szCs w:val="22"/>
        </w:rPr>
      </w:pPr>
    </w:p>
    <w:p w14:paraId="697B6276" w14:textId="0038AC1A" w:rsidR="009D3CBA" w:rsidRDefault="0066553E" w:rsidP="00232084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ch</w:t>
      </w:r>
      <w:r w:rsidR="0091454C" w:rsidRPr="00020EA4">
        <w:rPr>
          <w:rFonts w:asciiTheme="minorHAnsi" w:hAnsiTheme="minorHAnsi" w:cstheme="minorHAnsi"/>
          <w:b/>
          <w:sz w:val="22"/>
          <w:szCs w:val="22"/>
        </w:rPr>
        <w:t>iede</w:t>
      </w:r>
    </w:p>
    <w:p w14:paraId="5E77F99A" w14:textId="77777777" w:rsidR="0066553E" w:rsidRDefault="0066553E" w:rsidP="00232084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0AFD717" w14:textId="56185FFF" w:rsidR="0066553E" w:rsidRPr="0066553E" w:rsidRDefault="0066553E" w:rsidP="00BF2041">
      <w:pPr>
        <w:ind w:left="142"/>
        <w:rPr>
          <w:rFonts w:asciiTheme="minorHAnsi" w:hAnsiTheme="minorHAnsi" w:cstheme="minorHAnsi"/>
          <w:bCs/>
          <w:sz w:val="22"/>
          <w:szCs w:val="22"/>
        </w:rPr>
      </w:pPr>
      <w:r w:rsidRPr="0066553E">
        <w:rPr>
          <w:rFonts w:asciiTheme="minorHAnsi" w:hAnsiTheme="minorHAnsi" w:cstheme="minorHAnsi"/>
          <w:bCs/>
          <w:sz w:val="22"/>
          <w:szCs w:val="22"/>
        </w:rPr>
        <w:t>alla ATS Montagna</w:t>
      </w:r>
      <w:r>
        <w:rPr>
          <w:rFonts w:asciiTheme="minorHAnsi" w:hAnsiTheme="minorHAnsi" w:cstheme="minorHAnsi"/>
          <w:bCs/>
          <w:sz w:val="22"/>
          <w:szCs w:val="22"/>
        </w:rPr>
        <w:t>,</w:t>
      </w:r>
      <w:r w:rsidRPr="0066553E">
        <w:rPr>
          <w:rFonts w:asciiTheme="minorHAnsi" w:hAnsiTheme="minorHAnsi" w:cstheme="minorHAnsi"/>
          <w:bCs/>
          <w:sz w:val="22"/>
          <w:szCs w:val="22"/>
        </w:rPr>
        <w:t xml:space="preserve"> via Stelvio, 35/A Sondrio</w:t>
      </w:r>
      <w:r w:rsidR="00A30EE5">
        <w:rPr>
          <w:rFonts w:asciiTheme="minorHAnsi" w:hAnsiTheme="minorHAnsi" w:cstheme="minorHAnsi"/>
          <w:bCs/>
          <w:sz w:val="22"/>
          <w:szCs w:val="22"/>
        </w:rPr>
        <w:t xml:space="preserve"> (distretto territoriale della Vallecamonica)</w:t>
      </w:r>
      <w:r w:rsidR="00170F36">
        <w:rPr>
          <w:rFonts w:asciiTheme="minorHAnsi" w:hAnsiTheme="minorHAnsi" w:cstheme="minorHAnsi"/>
          <w:bCs/>
          <w:sz w:val="22"/>
          <w:szCs w:val="22"/>
        </w:rPr>
        <w:t>:</w:t>
      </w:r>
    </w:p>
    <w:p w14:paraId="1A171A9F" w14:textId="2407B05E" w:rsidR="00232084" w:rsidRPr="00F61667" w:rsidRDefault="00E17EA4" w:rsidP="00170F36">
      <w:pPr>
        <w:tabs>
          <w:tab w:val="left" w:pos="426"/>
        </w:tabs>
        <w:ind w:left="284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712920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0EE5" w:rsidRPr="00F6166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BF2041" w:rsidRPr="00F61667">
        <w:rPr>
          <w:rFonts w:asciiTheme="minorHAnsi" w:hAnsiTheme="minorHAnsi" w:cstheme="minorHAnsi"/>
          <w:sz w:val="22"/>
          <w:szCs w:val="22"/>
        </w:rPr>
        <w:t xml:space="preserve"> </w:t>
      </w:r>
      <w:r w:rsidR="00F94248">
        <w:rPr>
          <w:rFonts w:asciiTheme="minorHAnsi" w:hAnsiTheme="minorHAnsi" w:cstheme="minorHAnsi"/>
          <w:sz w:val="22"/>
          <w:szCs w:val="22"/>
        </w:rPr>
        <w:t>l</w:t>
      </w:r>
      <w:r w:rsidR="00A30EE5" w:rsidRPr="00F61667">
        <w:rPr>
          <w:rFonts w:asciiTheme="minorHAnsi" w:hAnsiTheme="minorHAnsi" w:cstheme="minorHAnsi"/>
          <w:sz w:val="22"/>
          <w:szCs w:val="22"/>
        </w:rPr>
        <w:t>a verifica periodica (art. 4</w:t>
      </w:r>
      <w:r w:rsidR="006458D8">
        <w:rPr>
          <w:rFonts w:asciiTheme="minorHAnsi" w:hAnsiTheme="minorHAnsi" w:cstheme="minorHAnsi"/>
          <w:sz w:val="22"/>
          <w:szCs w:val="22"/>
        </w:rPr>
        <w:t>,</w:t>
      </w:r>
      <w:r w:rsidR="00A30EE5" w:rsidRPr="00F61667">
        <w:rPr>
          <w:rFonts w:asciiTheme="minorHAnsi" w:hAnsiTheme="minorHAnsi" w:cstheme="minorHAnsi"/>
          <w:sz w:val="22"/>
          <w:szCs w:val="22"/>
        </w:rPr>
        <w:t xml:space="preserve"> 6 Dpr 462/01)</w:t>
      </w:r>
    </w:p>
    <w:p w14:paraId="51D37395" w14:textId="276E65E1" w:rsidR="00A30EE5" w:rsidRPr="00F61667" w:rsidRDefault="00A30EE5" w:rsidP="00170F36">
      <w:pPr>
        <w:tabs>
          <w:tab w:val="left" w:pos="426"/>
        </w:tabs>
        <w:ind w:left="284"/>
        <w:rPr>
          <w:rFonts w:asciiTheme="minorHAnsi" w:hAnsiTheme="minorHAnsi" w:cstheme="minorHAnsi"/>
          <w:sz w:val="22"/>
          <w:szCs w:val="22"/>
        </w:rPr>
      </w:pPr>
      <w:r w:rsidRPr="00F61667">
        <w:rPr>
          <w:rFonts w:asciiTheme="minorHAnsi" w:hAnsiTheme="minorHAnsi" w:cstheme="minorHAnsi"/>
          <w:sz w:val="22"/>
          <w:szCs w:val="22"/>
        </w:rPr>
        <w:tab/>
      </w:r>
      <w:r w:rsidRPr="00F61667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651038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2A69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Pr="00F61667">
        <w:rPr>
          <w:rFonts w:asciiTheme="minorHAnsi" w:hAnsiTheme="minorHAnsi" w:cstheme="minorHAnsi"/>
          <w:sz w:val="22"/>
          <w:szCs w:val="22"/>
        </w:rPr>
        <w:t xml:space="preserve"> biennale</w:t>
      </w:r>
    </w:p>
    <w:p w14:paraId="25044775" w14:textId="5FF8306E" w:rsidR="00A30EE5" w:rsidRPr="00F61667" w:rsidRDefault="00A30EE5" w:rsidP="00170F36">
      <w:pPr>
        <w:tabs>
          <w:tab w:val="left" w:pos="426"/>
        </w:tabs>
        <w:ind w:left="284"/>
        <w:rPr>
          <w:rFonts w:asciiTheme="minorHAnsi" w:hAnsiTheme="minorHAnsi" w:cstheme="minorHAnsi"/>
          <w:sz w:val="22"/>
          <w:szCs w:val="22"/>
        </w:rPr>
      </w:pPr>
      <w:r w:rsidRPr="00F61667">
        <w:rPr>
          <w:rFonts w:asciiTheme="minorHAnsi" w:hAnsiTheme="minorHAnsi" w:cstheme="minorHAnsi"/>
          <w:sz w:val="22"/>
          <w:szCs w:val="22"/>
        </w:rPr>
        <w:tab/>
      </w:r>
      <w:r w:rsidRPr="00F61667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19662292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2A69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Pr="00F61667">
        <w:rPr>
          <w:rFonts w:asciiTheme="minorHAnsi" w:hAnsiTheme="minorHAnsi" w:cstheme="minorHAnsi"/>
          <w:sz w:val="22"/>
          <w:szCs w:val="22"/>
        </w:rPr>
        <w:t xml:space="preserve"> quinquennale</w:t>
      </w:r>
    </w:p>
    <w:p w14:paraId="355E47F1" w14:textId="31CE53B5" w:rsidR="00A30EE5" w:rsidRPr="00F61667" w:rsidRDefault="00E17EA4" w:rsidP="00A30EE5">
      <w:pPr>
        <w:ind w:firstLine="284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355387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2A69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BF2041" w:rsidRPr="00F61667">
        <w:rPr>
          <w:rFonts w:asciiTheme="minorHAnsi" w:hAnsiTheme="minorHAnsi" w:cstheme="minorHAnsi"/>
          <w:sz w:val="22"/>
          <w:szCs w:val="22"/>
        </w:rPr>
        <w:t xml:space="preserve"> </w:t>
      </w:r>
      <w:r w:rsidR="00F94248">
        <w:rPr>
          <w:rFonts w:asciiTheme="minorHAnsi" w:hAnsiTheme="minorHAnsi" w:cstheme="minorHAnsi"/>
          <w:sz w:val="22"/>
          <w:szCs w:val="22"/>
        </w:rPr>
        <w:t>l</w:t>
      </w:r>
      <w:r w:rsidR="00A30EE5" w:rsidRPr="00F61667">
        <w:rPr>
          <w:rFonts w:asciiTheme="minorHAnsi" w:hAnsiTheme="minorHAnsi" w:cstheme="minorHAnsi"/>
          <w:sz w:val="22"/>
          <w:szCs w:val="22"/>
        </w:rPr>
        <w:t>a verifica straordinaria (art. 7 Dpr 462/01)</w:t>
      </w:r>
    </w:p>
    <w:p w14:paraId="5357017C" w14:textId="39CD5092" w:rsidR="00A30EE5" w:rsidRPr="00F61667" w:rsidRDefault="00E17EA4" w:rsidP="00A30EE5">
      <w:pPr>
        <w:ind w:firstLine="284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758236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2A69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BF2041" w:rsidRPr="00F61667">
        <w:rPr>
          <w:rFonts w:asciiTheme="minorHAnsi" w:hAnsiTheme="minorHAnsi" w:cstheme="minorHAnsi"/>
          <w:sz w:val="22"/>
          <w:szCs w:val="22"/>
        </w:rPr>
        <w:t xml:space="preserve"> </w:t>
      </w:r>
      <w:r w:rsidR="00F94248">
        <w:rPr>
          <w:rFonts w:asciiTheme="minorHAnsi" w:hAnsiTheme="minorHAnsi" w:cstheme="minorHAnsi"/>
          <w:sz w:val="22"/>
          <w:szCs w:val="22"/>
        </w:rPr>
        <w:t>l</w:t>
      </w:r>
      <w:r w:rsidR="00A30EE5" w:rsidRPr="00F61667">
        <w:rPr>
          <w:rFonts w:asciiTheme="minorHAnsi" w:hAnsiTheme="minorHAnsi" w:cstheme="minorHAnsi"/>
          <w:sz w:val="22"/>
          <w:szCs w:val="22"/>
        </w:rPr>
        <w:t>’omologazione (art. 5 Dpr 462/01)</w:t>
      </w:r>
    </w:p>
    <w:p w14:paraId="06DCB215" w14:textId="4BE0D4A7" w:rsidR="009D3CBA" w:rsidRPr="00F61667" w:rsidRDefault="009D3CBA" w:rsidP="00170F36">
      <w:pPr>
        <w:tabs>
          <w:tab w:val="left" w:pos="284"/>
        </w:tabs>
        <w:ind w:left="284"/>
        <w:rPr>
          <w:rFonts w:asciiTheme="minorHAnsi" w:hAnsiTheme="minorHAnsi" w:cstheme="minorHAnsi"/>
          <w:sz w:val="22"/>
          <w:szCs w:val="22"/>
        </w:rPr>
      </w:pPr>
    </w:p>
    <w:p w14:paraId="4A9781EF" w14:textId="6D4A30DC" w:rsidR="00016B06" w:rsidRPr="00F61667" w:rsidRDefault="00A30EE5" w:rsidP="002041F9">
      <w:pPr>
        <w:tabs>
          <w:tab w:val="left" w:pos="284"/>
        </w:tabs>
        <w:ind w:left="284" w:hanging="142"/>
        <w:rPr>
          <w:rFonts w:asciiTheme="minorHAnsi" w:hAnsiTheme="minorHAnsi" w:cstheme="minorHAnsi"/>
          <w:sz w:val="22"/>
          <w:szCs w:val="22"/>
        </w:rPr>
      </w:pPr>
      <w:r w:rsidRPr="00F61667">
        <w:rPr>
          <w:rFonts w:asciiTheme="minorHAnsi" w:hAnsiTheme="minorHAnsi" w:cstheme="minorHAnsi"/>
          <w:sz w:val="22"/>
          <w:szCs w:val="22"/>
        </w:rPr>
        <w:t>dell’impianto:</w:t>
      </w:r>
    </w:p>
    <w:tbl>
      <w:tblPr>
        <w:tblStyle w:val="Grigliatabella"/>
        <w:tblW w:w="4785" w:type="pct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"/>
        <w:gridCol w:w="4966"/>
        <w:gridCol w:w="993"/>
        <w:gridCol w:w="2979"/>
      </w:tblGrid>
      <w:tr w:rsidR="00091BB7" w:rsidRPr="00F61667" w14:paraId="6B09F6D1" w14:textId="77777777" w:rsidTr="002041F9">
        <w:trPr>
          <w:trHeight w:val="336"/>
        </w:trPr>
        <w:tc>
          <w:tcPr>
            <w:tcW w:w="155" w:type="pct"/>
            <w:vAlign w:val="bottom"/>
          </w:tcPr>
          <w:p w14:paraId="098BB7C1" w14:textId="73A37B90" w:rsidR="00F61667" w:rsidRPr="00F61667" w:rsidRDefault="00E17EA4" w:rsidP="0070019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227654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248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F61667" w:rsidRPr="00F6166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692" w:type="pct"/>
            <w:vAlign w:val="bottom"/>
          </w:tcPr>
          <w:p w14:paraId="50152F45" w14:textId="7D323E54" w:rsidR="00F61667" w:rsidRPr="00F61667" w:rsidRDefault="00F61667" w:rsidP="0070019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61667">
              <w:rPr>
                <w:rFonts w:asciiTheme="minorHAnsi" w:hAnsiTheme="minorHAnsi" w:cstheme="minorHAnsi"/>
                <w:sz w:val="22"/>
                <w:szCs w:val="22"/>
              </w:rPr>
              <w:t>di messa a terra</w:t>
            </w:r>
          </w:p>
        </w:tc>
        <w:tc>
          <w:tcPr>
            <w:tcW w:w="538" w:type="pct"/>
            <w:vAlign w:val="bottom"/>
          </w:tcPr>
          <w:p w14:paraId="789B1241" w14:textId="09770B66" w:rsidR="00F61667" w:rsidRPr="00F61667" w:rsidRDefault="00F61667" w:rsidP="0070019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61667">
              <w:rPr>
                <w:rFonts w:asciiTheme="minorHAnsi" w:hAnsiTheme="minorHAnsi" w:cstheme="minorHAnsi"/>
                <w:sz w:val="22"/>
                <w:szCs w:val="22"/>
              </w:rPr>
              <w:t>matricola: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tag w:val="k"/>
            <w:id w:val="-1118600517"/>
            <w:placeholder>
              <w:docPart w:val="FE3BC04C40A0491AB2EDF64849555ADA"/>
            </w:placeholder>
          </w:sdtPr>
          <w:sdtEndPr/>
          <w:sdtContent>
            <w:tc>
              <w:tcPr>
                <w:tcW w:w="1615" w:type="pct"/>
                <w:tcBorders>
                  <w:bottom w:val="single" w:sz="4" w:space="0" w:color="auto"/>
                </w:tcBorders>
                <w:vAlign w:val="bottom"/>
              </w:tcPr>
              <w:p w14:paraId="70183083" w14:textId="635A0C75" w:rsidR="00F61667" w:rsidRPr="00F61667" w:rsidRDefault="00F61667" w:rsidP="0070019B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61667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091BB7" w:rsidRPr="00F61667" w14:paraId="0A965EB0" w14:textId="77777777" w:rsidTr="002041F9">
        <w:trPr>
          <w:trHeight w:val="336"/>
        </w:trPr>
        <w:tc>
          <w:tcPr>
            <w:tcW w:w="155" w:type="pct"/>
            <w:vAlign w:val="bottom"/>
          </w:tcPr>
          <w:p w14:paraId="3E054318" w14:textId="7C0D9819" w:rsidR="00F61667" w:rsidRPr="00F61667" w:rsidRDefault="00E17EA4" w:rsidP="00F6166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723955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A69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F61667" w:rsidRPr="00F6166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692" w:type="pct"/>
            <w:vAlign w:val="bottom"/>
          </w:tcPr>
          <w:p w14:paraId="6AEBD7DE" w14:textId="623845CB" w:rsidR="00F61667" w:rsidRPr="00F61667" w:rsidRDefault="00F61667" w:rsidP="00F6166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61667">
              <w:rPr>
                <w:rFonts w:asciiTheme="minorHAnsi" w:hAnsiTheme="minorHAnsi" w:cstheme="minorHAnsi"/>
                <w:sz w:val="22"/>
                <w:szCs w:val="22"/>
              </w:rPr>
              <w:t>di protezione contro le scariche atmosferiche</w:t>
            </w:r>
          </w:p>
        </w:tc>
        <w:tc>
          <w:tcPr>
            <w:tcW w:w="538" w:type="pct"/>
            <w:vAlign w:val="bottom"/>
          </w:tcPr>
          <w:p w14:paraId="4FFE6258" w14:textId="36FD0F9D" w:rsidR="00F61667" w:rsidRPr="00F61667" w:rsidRDefault="00F61667" w:rsidP="00F6166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61667">
              <w:rPr>
                <w:rFonts w:asciiTheme="minorHAnsi" w:hAnsiTheme="minorHAnsi" w:cstheme="minorHAnsi"/>
                <w:sz w:val="22"/>
                <w:szCs w:val="22"/>
              </w:rPr>
              <w:t>matricola: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tag w:val="k"/>
            <w:id w:val="1619880084"/>
            <w:placeholder>
              <w:docPart w:val="B2E2D7DD43574383A24E9FC1AAEA0818"/>
            </w:placeholder>
          </w:sdtPr>
          <w:sdtEndPr/>
          <w:sdtContent>
            <w:tc>
              <w:tcPr>
                <w:tcW w:w="1615" w:type="pct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6D0F9A11" w14:textId="05F9A39C" w:rsidR="00F61667" w:rsidRPr="00F61667" w:rsidRDefault="00F61667" w:rsidP="00F61667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61667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091BB7" w:rsidRPr="00F61667" w14:paraId="74FE39D4" w14:textId="77777777" w:rsidTr="002041F9">
        <w:trPr>
          <w:trHeight w:val="336"/>
        </w:trPr>
        <w:tc>
          <w:tcPr>
            <w:tcW w:w="155" w:type="pct"/>
            <w:vAlign w:val="bottom"/>
          </w:tcPr>
          <w:p w14:paraId="1DF5FB07" w14:textId="5AE0FA0F" w:rsidR="00F61667" w:rsidRPr="00F61667" w:rsidRDefault="00E17EA4" w:rsidP="00F6166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995939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A69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F61667" w:rsidRPr="00F6166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692" w:type="pct"/>
            <w:vAlign w:val="bottom"/>
          </w:tcPr>
          <w:p w14:paraId="00AC068D" w14:textId="400DD251" w:rsidR="00F61667" w:rsidRPr="00F61667" w:rsidRDefault="00F61667" w:rsidP="00F6166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61667">
              <w:rPr>
                <w:rFonts w:asciiTheme="minorHAnsi" w:hAnsiTheme="minorHAnsi" w:cstheme="minorHAnsi"/>
                <w:sz w:val="22"/>
                <w:szCs w:val="22"/>
              </w:rPr>
              <w:t>elettrico in luoghi con pericolo di esplosione</w:t>
            </w:r>
          </w:p>
        </w:tc>
        <w:tc>
          <w:tcPr>
            <w:tcW w:w="538" w:type="pct"/>
            <w:vAlign w:val="bottom"/>
          </w:tcPr>
          <w:p w14:paraId="6283FBE1" w14:textId="254CBF6C" w:rsidR="00F61667" w:rsidRPr="00F61667" w:rsidRDefault="00F61667" w:rsidP="00F6166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61667">
              <w:rPr>
                <w:rFonts w:asciiTheme="minorHAnsi" w:hAnsiTheme="minorHAnsi" w:cstheme="minorHAnsi"/>
                <w:sz w:val="22"/>
                <w:szCs w:val="22"/>
              </w:rPr>
              <w:t>matricola: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tag w:val="k"/>
            <w:id w:val="-2038807066"/>
            <w:placeholder>
              <w:docPart w:val="11322AB3297D41518477EC4E7CF99A1A"/>
            </w:placeholder>
          </w:sdtPr>
          <w:sdtEndPr/>
          <w:sdtContent>
            <w:tc>
              <w:tcPr>
                <w:tcW w:w="1615" w:type="pct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7C62CA77" w14:textId="36381920" w:rsidR="00F61667" w:rsidRPr="00F61667" w:rsidRDefault="00F61667" w:rsidP="00F61667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61667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</w:tbl>
    <w:p w14:paraId="2BFB3F0D" w14:textId="77777777" w:rsidR="00623993" w:rsidRDefault="00623993" w:rsidP="00232084">
      <w:pPr>
        <w:tabs>
          <w:tab w:val="left" w:pos="284"/>
        </w:tabs>
        <w:rPr>
          <w:rFonts w:asciiTheme="minorHAnsi" w:hAnsiTheme="minorHAnsi" w:cstheme="minorHAnsi"/>
          <w:b/>
          <w:bCs/>
          <w:sz w:val="12"/>
          <w:szCs w:val="12"/>
        </w:rPr>
      </w:pPr>
    </w:p>
    <w:p w14:paraId="0F217F61" w14:textId="77777777" w:rsidR="002041F9" w:rsidRDefault="002041F9" w:rsidP="00232084">
      <w:pPr>
        <w:tabs>
          <w:tab w:val="left" w:pos="284"/>
        </w:tabs>
        <w:rPr>
          <w:rFonts w:asciiTheme="minorHAnsi" w:hAnsiTheme="minorHAnsi" w:cstheme="minorHAnsi"/>
          <w:b/>
          <w:bCs/>
          <w:sz w:val="12"/>
          <w:szCs w:val="12"/>
        </w:rPr>
      </w:pPr>
    </w:p>
    <w:p w14:paraId="5BD6C338" w14:textId="77777777" w:rsidR="002041F9" w:rsidRDefault="002041F9" w:rsidP="00232084">
      <w:pPr>
        <w:tabs>
          <w:tab w:val="left" w:pos="284"/>
        </w:tabs>
        <w:rPr>
          <w:rFonts w:asciiTheme="minorHAnsi" w:hAnsiTheme="minorHAnsi" w:cstheme="minorHAnsi"/>
          <w:b/>
          <w:bCs/>
          <w:sz w:val="12"/>
          <w:szCs w:val="12"/>
        </w:rPr>
      </w:pPr>
    </w:p>
    <w:tbl>
      <w:tblPr>
        <w:tblStyle w:val="Grigliatabella"/>
        <w:tblW w:w="4783" w:type="pct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4"/>
        <w:gridCol w:w="1276"/>
        <w:gridCol w:w="6950"/>
      </w:tblGrid>
      <w:tr w:rsidR="002041F9" w:rsidRPr="00F61667" w14:paraId="04DFBB50" w14:textId="77777777" w:rsidTr="00F94248">
        <w:trPr>
          <w:trHeight w:val="336"/>
        </w:trPr>
        <w:tc>
          <w:tcPr>
            <w:tcW w:w="539" w:type="pct"/>
            <w:vAlign w:val="bottom"/>
          </w:tcPr>
          <w:p w14:paraId="3C5071AF" w14:textId="4FA9A6DA" w:rsidR="002041F9" w:rsidRPr="00F61667" w:rsidRDefault="002041F9" w:rsidP="0070019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ubicato in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tag w:val="k"/>
            <w:id w:val="719169927"/>
            <w:placeholder>
              <w:docPart w:val="BA34FEB16527490E8A4C82B976A81CE5"/>
            </w:placeholder>
          </w:sdtPr>
          <w:sdtEndPr/>
          <w:sdtContent>
            <w:tc>
              <w:tcPr>
                <w:tcW w:w="4461" w:type="pct"/>
                <w:gridSpan w:val="2"/>
                <w:tcBorders>
                  <w:bottom w:val="single" w:sz="4" w:space="0" w:color="auto"/>
                </w:tcBorders>
                <w:vAlign w:val="bottom"/>
              </w:tcPr>
              <w:p w14:paraId="50F5E85B" w14:textId="77777777" w:rsidR="002041F9" w:rsidRPr="00F61667" w:rsidRDefault="002041F9" w:rsidP="0070019B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61667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F94248" w:rsidRPr="00F61667" w14:paraId="23A08449" w14:textId="77777777" w:rsidTr="00F94248">
        <w:trPr>
          <w:trHeight w:val="336"/>
        </w:trPr>
        <w:tc>
          <w:tcPr>
            <w:tcW w:w="1231" w:type="pct"/>
            <w:gridSpan w:val="2"/>
            <w:vAlign w:val="bottom"/>
          </w:tcPr>
          <w:p w14:paraId="7EF7C299" w14:textId="46D9BEDE" w:rsidR="002041F9" w:rsidRPr="00F61667" w:rsidRDefault="002041F9" w:rsidP="0070019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ove si svolge l’attività di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tag w:val="k"/>
            <w:id w:val="2059666287"/>
            <w:placeholder>
              <w:docPart w:val="99AB14A78CFF479DBAFE0E0C67265C36"/>
            </w:placeholder>
          </w:sdtPr>
          <w:sdtEndPr/>
          <w:sdtContent>
            <w:tc>
              <w:tcPr>
                <w:tcW w:w="3769" w:type="pct"/>
                <w:tcBorders>
                  <w:bottom w:val="single" w:sz="4" w:space="0" w:color="auto"/>
                </w:tcBorders>
                <w:vAlign w:val="bottom"/>
              </w:tcPr>
              <w:p w14:paraId="01F15D9A" w14:textId="77777777" w:rsidR="002041F9" w:rsidRPr="00F61667" w:rsidRDefault="002041F9" w:rsidP="0070019B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61667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</w:tbl>
    <w:p w14:paraId="2521F16D" w14:textId="77777777" w:rsidR="002041F9" w:rsidRDefault="002041F9" w:rsidP="00232084">
      <w:pPr>
        <w:tabs>
          <w:tab w:val="left" w:pos="284"/>
        </w:tabs>
        <w:rPr>
          <w:rFonts w:asciiTheme="minorHAnsi" w:hAnsiTheme="minorHAnsi" w:cstheme="minorHAnsi"/>
          <w:b/>
          <w:bCs/>
          <w:sz w:val="12"/>
          <w:szCs w:val="12"/>
        </w:rPr>
      </w:pPr>
    </w:p>
    <w:p w14:paraId="4DACB8B9" w14:textId="77777777" w:rsidR="002041F9" w:rsidRDefault="002041F9" w:rsidP="00232084">
      <w:pPr>
        <w:tabs>
          <w:tab w:val="left" w:pos="284"/>
        </w:tabs>
        <w:rPr>
          <w:rFonts w:asciiTheme="minorHAnsi" w:hAnsiTheme="minorHAnsi" w:cstheme="minorHAnsi"/>
          <w:b/>
          <w:bCs/>
          <w:sz w:val="12"/>
          <w:szCs w:val="12"/>
        </w:rPr>
      </w:pPr>
    </w:p>
    <w:p w14:paraId="57B6B499" w14:textId="77777777" w:rsidR="00F94248" w:rsidRPr="00170F36" w:rsidRDefault="00F94248" w:rsidP="00232084">
      <w:pPr>
        <w:tabs>
          <w:tab w:val="left" w:pos="284"/>
        </w:tabs>
        <w:rPr>
          <w:rFonts w:asciiTheme="minorHAnsi" w:hAnsiTheme="minorHAnsi" w:cstheme="minorHAnsi"/>
          <w:b/>
          <w:bCs/>
          <w:sz w:val="12"/>
          <w:szCs w:val="12"/>
        </w:rPr>
      </w:pPr>
    </w:p>
    <w:p w14:paraId="12025722" w14:textId="450A1A69" w:rsidR="00EC28DC" w:rsidRPr="00F94248" w:rsidRDefault="001F4863" w:rsidP="00F94248">
      <w:pPr>
        <w:pStyle w:val="Paragrafoelenco"/>
        <w:ind w:left="279"/>
        <w:rPr>
          <w:rFonts w:asciiTheme="minorHAnsi" w:hAnsiTheme="minorHAnsi" w:cstheme="minorHAnsi"/>
          <w:sz w:val="22"/>
          <w:szCs w:val="22"/>
          <w:u w:val="single"/>
        </w:rPr>
      </w:pPr>
      <w:r w:rsidRPr="00F94248">
        <w:rPr>
          <w:rFonts w:asciiTheme="minorHAnsi" w:hAnsiTheme="minorHAnsi" w:cstheme="minorHAnsi"/>
          <w:sz w:val="22"/>
          <w:szCs w:val="22"/>
          <w:u w:val="single"/>
        </w:rPr>
        <w:t>Dati dell’impianto:</w:t>
      </w:r>
    </w:p>
    <w:tbl>
      <w:tblPr>
        <w:tblStyle w:val="Grigliatabella"/>
        <w:tblW w:w="4855" w:type="pct"/>
        <w:tblInd w:w="27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1555"/>
        <w:gridCol w:w="852"/>
        <w:gridCol w:w="853"/>
        <w:gridCol w:w="855"/>
        <w:gridCol w:w="2695"/>
        <w:gridCol w:w="709"/>
        <w:gridCol w:w="1271"/>
      </w:tblGrid>
      <w:tr w:rsidR="001F4863" w:rsidRPr="00F61667" w14:paraId="6922488C" w14:textId="1C9746EA" w:rsidTr="000635C1">
        <w:trPr>
          <w:trHeight w:val="336"/>
        </w:trPr>
        <w:tc>
          <w:tcPr>
            <w:tcW w:w="113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FDEDB0" w14:textId="0BDC7872" w:rsidR="001F4863" w:rsidRPr="001F4863" w:rsidRDefault="001F4863" w:rsidP="001F4863">
            <w:pPr>
              <w:pStyle w:val="Paragrafoelenco"/>
              <w:numPr>
                <w:ilvl w:val="0"/>
                <w:numId w:val="7"/>
              </w:numPr>
              <w:ind w:left="279" w:hanging="218"/>
              <w:rPr>
                <w:rFonts w:asciiTheme="minorHAnsi" w:hAnsiTheme="minorHAnsi" w:cstheme="minorHAnsi"/>
                <w:sz w:val="22"/>
                <w:szCs w:val="22"/>
              </w:rPr>
            </w:pPr>
            <w:r w:rsidRPr="001F4863">
              <w:rPr>
                <w:rFonts w:asciiTheme="minorHAnsi" w:hAnsiTheme="minorHAnsi" w:cstheme="minorHAnsi"/>
                <w:sz w:val="22"/>
                <w:szCs w:val="22"/>
              </w:rPr>
              <w:t>Impianto elettrico a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tag w:val="k"/>
            <w:id w:val="1349063962"/>
            <w:placeholder>
              <w:docPart w:val="78CE60FC4B9E46999412565B2622D065"/>
            </w:placeholder>
          </w:sdtPr>
          <w:sdtEndPr/>
          <w:sdtContent>
            <w:tc>
              <w:tcPr>
                <w:tcW w:w="455" w:type="pct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6D9430D5" w14:textId="7BA856C9" w:rsidR="001F4863" w:rsidRPr="00F61667" w:rsidRDefault="001F4863" w:rsidP="0070019B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61667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tc>
          <w:tcPr>
            <w:tcW w:w="3411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8842AA" w14:textId="5BE66DB7" w:rsidR="001F4863" w:rsidRPr="00F61667" w:rsidRDefault="001F4863" w:rsidP="0070019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V, alimentato:</w:t>
            </w:r>
          </w:p>
        </w:tc>
      </w:tr>
      <w:tr w:rsidR="001F4863" w:rsidRPr="00F61667" w14:paraId="08A4173B" w14:textId="77777777" w:rsidTr="000635C1">
        <w:trPr>
          <w:trHeight w:val="336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E28003" w14:textId="348287E8" w:rsidR="001F4863" w:rsidRPr="001F4863" w:rsidRDefault="001F4863" w:rsidP="001F4863">
            <w:pPr>
              <w:pStyle w:val="Paragrafoelenc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39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55ADC2" w14:textId="56C03277" w:rsidR="001F4863" w:rsidRPr="00F61667" w:rsidRDefault="00E17EA4" w:rsidP="0070019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tag w:val="k"/>
                <w:id w:val="1268197503"/>
                <w:placeholder>
                  <w:docPart w:val="4C5988909EA342B487706437B06DF1BB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22"/>
                      <w:szCs w:val="22"/>
                    </w:rPr>
                    <w:tag w:val="k"/>
                    <w:id w:val="-804852241"/>
                    <w:placeholder>
                      <w:docPart w:val="AD52F7C639CC447CBFA8A3F95762071E"/>
                    </w:placeholder>
                  </w:sdtPr>
                  <w:sdtEndPr/>
                  <w:sdtContent>
                    <w:sdt>
                      <w:sdt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id w:val="-1873225574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F94248">
                          <w:rPr>
                            <w:rFonts w:ascii="MS Gothic" w:eastAsia="MS Gothic" w:hAnsi="MS Gothic" w:cstheme="minorHAnsi" w:hint="eastAsia"/>
                            <w:sz w:val="22"/>
                            <w:szCs w:val="22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1F4863">
              <w:rPr>
                <w:rFonts w:asciiTheme="minorHAnsi" w:hAnsiTheme="minorHAnsi" w:cstheme="minorHAnsi"/>
                <w:sz w:val="22"/>
                <w:szCs w:val="22"/>
              </w:rPr>
              <w:t xml:space="preserve"> dalla rete di distribuzione a BT</w:t>
            </w:r>
          </w:p>
        </w:tc>
        <w:tc>
          <w:tcPr>
            <w:tcW w:w="105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F7CDEF" w14:textId="6F6E3B28" w:rsidR="001F4863" w:rsidRPr="00F61667" w:rsidRDefault="001F4863" w:rsidP="0070019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F4863" w:rsidRPr="00F61667" w14:paraId="24870673" w14:textId="77777777" w:rsidTr="000635C1">
        <w:trPr>
          <w:trHeight w:val="336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5B9A72" w14:textId="77777777" w:rsidR="001F4863" w:rsidRPr="001F4863" w:rsidRDefault="001F4863" w:rsidP="001F4863">
            <w:pPr>
              <w:pStyle w:val="Paragrafoelenc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39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40EE98" w14:textId="019FE633" w:rsidR="001F4863" w:rsidRPr="00F61667" w:rsidRDefault="00E17EA4" w:rsidP="0070019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659115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248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1F4863">
              <w:rPr>
                <w:rFonts w:asciiTheme="minorHAnsi" w:hAnsiTheme="minorHAnsi" w:cstheme="minorHAnsi"/>
                <w:sz w:val="22"/>
                <w:szCs w:val="22"/>
              </w:rPr>
              <w:t xml:space="preserve"> dalla propria cabina di trasformazione MT/BT alimentata alla tensione di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FF044CE" w14:textId="4B6A9A7F" w:rsidR="001F4863" w:rsidRPr="00F61667" w:rsidRDefault="00E17EA4" w:rsidP="0070019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tag w:val="k"/>
                <w:id w:val="2118246212"/>
                <w:placeholder>
                  <w:docPart w:val="039E583ADC804F89BB8E2152C0206FA7"/>
                </w:placeholder>
              </w:sdtPr>
              <w:sdtEndPr/>
              <w:sdtContent>
                <w:r w:rsidR="00F94248" w:rsidRPr="00F61667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0DF545" w14:textId="3B565B51" w:rsidR="001F4863" w:rsidRPr="00F61667" w:rsidRDefault="001F4863" w:rsidP="0070019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kV</w:t>
            </w:r>
          </w:p>
        </w:tc>
      </w:tr>
      <w:tr w:rsidR="001F4863" w:rsidRPr="00F61667" w14:paraId="1FBE34AF" w14:textId="77777777" w:rsidTr="000635C1">
        <w:trPr>
          <w:trHeight w:val="336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62C5B5" w14:textId="77777777" w:rsidR="001F4863" w:rsidRPr="001F4863" w:rsidRDefault="001F4863" w:rsidP="001F4863">
            <w:pPr>
              <w:pStyle w:val="Paragrafoelenc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39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479DDA" w14:textId="274DEC2F" w:rsidR="001F4863" w:rsidRPr="00F61667" w:rsidRDefault="00E17EA4" w:rsidP="0070019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tag w:val="k"/>
                <w:id w:val="1895003305"/>
                <w:placeholder>
                  <w:docPart w:val="34F99F68DB924673829B40C47D862FAF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22"/>
                      <w:szCs w:val="22"/>
                    </w:rPr>
                    <w:id w:val="-67834501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94248">
                      <w:rPr>
                        <w:rFonts w:ascii="MS Gothic" w:eastAsia="MS Gothic" w:hAnsi="MS Gothic" w:cstheme="minorHAnsi" w:hint="eastAsia"/>
                        <w:sz w:val="22"/>
                        <w:szCs w:val="22"/>
                      </w:rPr>
                      <w:t>☐</w:t>
                    </w:r>
                  </w:sdtContent>
                </w:sdt>
              </w:sdtContent>
            </w:sdt>
            <w:r w:rsidR="001F4863">
              <w:rPr>
                <w:rFonts w:asciiTheme="minorHAnsi" w:hAnsiTheme="minorHAnsi" w:cstheme="minorHAnsi"/>
                <w:sz w:val="22"/>
                <w:szCs w:val="22"/>
              </w:rPr>
              <w:t xml:space="preserve"> da impianto autonomo di produzione dell’energia elettrica</w:t>
            </w:r>
          </w:p>
        </w:tc>
        <w:tc>
          <w:tcPr>
            <w:tcW w:w="105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6AE41F" w14:textId="77777777" w:rsidR="001F4863" w:rsidRDefault="001F4863" w:rsidP="0070019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F4863" w:rsidRPr="00F61667" w14:paraId="67BF8C4A" w14:textId="77777777" w:rsidTr="000635C1">
        <w:trPr>
          <w:trHeight w:val="336"/>
        </w:trPr>
        <w:tc>
          <w:tcPr>
            <w:tcW w:w="2045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0CAC5A" w14:textId="2C8D8B23" w:rsidR="001F4863" w:rsidRPr="001F4863" w:rsidRDefault="001F4863" w:rsidP="001F4863">
            <w:pPr>
              <w:pStyle w:val="Paragrafoelenco"/>
              <w:numPr>
                <w:ilvl w:val="0"/>
                <w:numId w:val="7"/>
              </w:numPr>
              <w:ind w:left="279" w:hanging="21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Potenza impegnata contrattuale pari a 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tag w:val="k"/>
            <w:id w:val="-1482146578"/>
            <w:placeholder>
              <w:docPart w:val="38C0BBC7B67E4BB69CB1B1C8A06450E4"/>
            </w:placeholder>
          </w:sdtPr>
          <w:sdtEndPr/>
          <w:sdtContent>
            <w:tc>
              <w:tcPr>
                <w:tcW w:w="457" w:type="pct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393CC2E0" w14:textId="77777777" w:rsidR="001F4863" w:rsidRPr="00F61667" w:rsidRDefault="001F4863" w:rsidP="0070019B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61667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  <w:sdt>
                  <w:sdtPr>
                    <w:rPr>
                      <w:rFonts w:asciiTheme="minorHAnsi" w:hAnsiTheme="minorHAnsi" w:cstheme="minorHAnsi"/>
                      <w:sz w:val="22"/>
                      <w:szCs w:val="22"/>
                    </w:rPr>
                    <w:tag w:val="k"/>
                    <w:id w:val="-639732064"/>
                    <w:placeholder>
                      <w:docPart w:val="9396C8FF226548B095E46DAF12718311"/>
                    </w:placeholder>
                  </w:sdtPr>
                  <w:sdtEndPr/>
                  <w:sdtContent>
                    <w:r w:rsidRPr="00F61667"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  <w:t xml:space="preserve"> </w:t>
                    </w:r>
                  </w:sdtContent>
                </w:sdt>
              </w:p>
            </w:tc>
          </w:sdtContent>
        </w:sdt>
        <w:tc>
          <w:tcPr>
            <w:tcW w:w="2498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0CDE78" w14:textId="0F5CD8E5" w:rsidR="001F4863" w:rsidRPr="00F61667" w:rsidRDefault="001F4863" w:rsidP="0070019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kW</w:t>
            </w:r>
          </w:p>
        </w:tc>
      </w:tr>
    </w:tbl>
    <w:p w14:paraId="56D73677" w14:textId="77777777" w:rsidR="002041F9" w:rsidRDefault="002041F9">
      <w:pPr>
        <w:rPr>
          <w:rFonts w:asciiTheme="minorHAnsi" w:hAnsiTheme="minorHAnsi" w:cstheme="minorHAnsi"/>
          <w:sz w:val="16"/>
          <w:szCs w:val="16"/>
        </w:rPr>
      </w:pPr>
    </w:p>
    <w:p w14:paraId="5ED88EA1" w14:textId="77777777" w:rsidR="002041F9" w:rsidRPr="008F1C80" w:rsidRDefault="002041F9">
      <w:pPr>
        <w:rPr>
          <w:rFonts w:asciiTheme="minorHAnsi" w:hAnsiTheme="minorHAnsi" w:cstheme="minorHAnsi"/>
          <w:sz w:val="22"/>
          <w:szCs w:val="22"/>
        </w:rPr>
      </w:pPr>
    </w:p>
    <w:p w14:paraId="284E528D" w14:textId="77777777" w:rsidR="008F1C80" w:rsidRDefault="008F1C80" w:rsidP="008F1C80">
      <w:pPr>
        <w:ind w:left="142"/>
        <w:rPr>
          <w:rFonts w:asciiTheme="minorHAnsi" w:hAnsiTheme="minorHAnsi" w:cstheme="minorHAnsi"/>
          <w:sz w:val="22"/>
          <w:szCs w:val="22"/>
        </w:rPr>
      </w:pPr>
      <w:r w:rsidRPr="00BF2041">
        <w:rPr>
          <w:rFonts w:asciiTheme="minorHAnsi" w:hAnsiTheme="minorHAnsi" w:cstheme="minorHAnsi"/>
          <w:sz w:val="22"/>
          <w:szCs w:val="22"/>
        </w:rPr>
        <w:t>Distinti saluti</w:t>
      </w:r>
    </w:p>
    <w:p w14:paraId="13076557" w14:textId="77777777" w:rsidR="008F1C80" w:rsidRDefault="008F1C80" w:rsidP="008F1C80">
      <w:pPr>
        <w:ind w:left="142"/>
        <w:rPr>
          <w:rFonts w:asciiTheme="minorHAnsi" w:hAnsiTheme="minorHAnsi" w:cstheme="minorHAnsi"/>
          <w:sz w:val="22"/>
          <w:szCs w:val="22"/>
        </w:rPr>
      </w:pPr>
    </w:p>
    <w:p w14:paraId="08387D66" w14:textId="77777777" w:rsidR="008F1C80" w:rsidRPr="00BF2041" w:rsidRDefault="008F1C80" w:rsidP="008F1C80">
      <w:pPr>
        <w:ind w:left="142"/>
        <w:rPr>
          <w:rFonts w:asciiTheme="minorHAnsi" w:hAnsiTheme="minorHAnsi" w:cstheme="minorHAnsi"/>
          <w:sz w:val="16"/>
          <w:szCs w:val="16"/>
        </w:rPr>
      </w:pPr>
    </w:p>
    <w:p w14:paraId="0A2D0846" w14:textId="77777777" w:rsidR="00F94248" w:rsidRPr="008F1C80" w:rsidRDefault="00F94248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9878" w:type="dxa"/>
        <w:tblLook w:val="04A0" w:firstRow="1" w:lastRow="0" w:firstColumn="1" w:lastColumn="0" w:noHBand="0" w:noVBand="1"/>
      </w:tblPr>
      <w:tblGrid>
        <w:gridCol w:w="1838"/>
        <w:gridCol w:w="271"/>
        <w:gridCol w:w="1278"/>
        <w:gridCol w:w="3267"/>
        <w:gridCol w:w="3224"/>
      </w:tblGrid>
      <w:tr w:rsidR="008F1C80" w:rsidRPr="008F1C80" w14:paraId="52ED68CF" w14:textId="77777777" w:rsidTr="008F1C80">
        <w:trPr>
          <w:trHeight w:val="284"/>
        </w:trPr>
        <w:tc>
          <w:tcPr>
            <w:tcW w:w="18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C045D5E" w14:textId="0DA3B176" w:rsidR="008F1C80" w:rsidRPr="008F1C80" w:rsidRDefault="008F1C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F1C80">
              <w:rPr>
                <w:rFonts w:asciiTheme="minorHAnsi" w:hAnsiTheme="minorHAnsi" w:cstheme="minorHAnsi"/>
                <w:sz w:val="22"/>
                <w:szCs w:val="22"/>
              </w:rPr>
              <w:t>Luogo, data</w:t>
            </w:r>
          </w:p>
        </w:tc>
        <w:tc>
          <w:tcPr>
            <w:tcW w:w="27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C323C5B" w14:textId="77777777" w:rsidR="008F1C80" w:rsidRPr="008F1C80" w:rsidRDefault="008F1C8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F5423FA" w14:textId="77777777" w:rsidR="008F1C80" w:rsidRPr="008F1C80" w:rsidRDefault="008F1C8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65D96BC" w14:textId="77777777" w:rsidR="008F1C80" w:rsidRPr="008F1C80" w:rsidRDefault="008F1C8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24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</w:tcPr>
          <w:p w14:paraId="5F54CA9A" w14:textId="199F110B" w:rsidR="008F1C80" w:rsidRPr="008F1C80" w:rsidRDefault="008F1C80" w:rsidP="008F1C80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F1C80">
              <w:rPr>
                <w:rFonts w:asciiTheme="minorHAnsi" w:hAnsiTheme="minorHAnsi" w:cstheme="minorHAnsi"/>
                <w:sz w:val="22"/>
                <w:szCs w:val="22"/>
              </w:rPr>
              <w:t>Timbro e firma</w:t>
            </w:r>
          </w:p>
        </w:tc>
      </w:tr>
      <w:tr w:rsidR="008F1C80" w:rsidRPr="008F1C80" w14:paraId="2754A489" w14:textId="77777777" w:rsidTr="008F1C80">
        <w:trPr>
          <w:trHeight w:val="350"/>
        </w:trPr>
        <w:tc>
          <w:tcPr>
            <w:tcW w:w="18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FF52515" w14:textId="77777777" w:rsidR="008F1C80" w:rsidRDefault="008F1C8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A9C5473" w14:textId="77777777" w:rsidR="008F1C80" w:rsidRPr="008F1C80" w:rsidRDefault="008F1C8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A606DA1" w14:textId="77777777" w:rsidR="008F1C80" w:rsidRPr="008F1C80" w:rsidRDefault="008F1C8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 w:themeColor="background1"/>
            </w:tcBorders>
          </w:tcPr>
          <w:p w14:paraId="605ABFFC" w14:textId="77777777" w:rsidR="008F1C80" w:rsidRPr="008F1C80" w:rsidRDefault="008F1C8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4840230" w14:textId="77777777" w:rsidR="008F1C80" w:rsidRDefault="008F1C80" w:rsidP="008F1C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F1C80" w:rsidRPr="008F1C80" w14:paraId="2AA82DFD" w14:textId="77777777" w:rsidTr="008F1C80">
        <w:trPr>
          <w:trHeight w:val="268"/>
        </w:trPr>
        <w:sdt>
          <w:sdtPr>
            <w:rPr>
              <w:rFonts w:asciiTheme="minorHAnsi" w:hAnsiTheme="minorHAnsi" w:cstheme="minorHAnsi"/>
              <w:sz w:val="22"/>
              <w:szCs w:val="22"/>
            </w:rPr>
            <w:id w:val="-928039472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838" w:type="dxa"/>
                <w:tcBorders>
                  <w:top w:val="single" w:sz="4" w:space="0" w:color="FFFFFF"/>
                  <w:left w:val="single" w:sz="4" w:space="0" w:color="FFFFFF"/>
                  <w:right w:val="single" w:sz="4" w:space="0" w:color="FFFFFF"/>
                </w:tcBorders>
              </w:tcPr>
              <w:p w14:paraId="78DAB87E" w14:textId="1EAA840C" w:rsidR="008F1C80" w:rsidRPr="008F1C80" w:rsidRDefault="00FC2309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tc>
          <w:tcPr>
            <w:tcW w:w="271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5B72C516" w14:textId="5BDBA4B4" w:rsidR="008F1C80" w:rsidRPr="008F1C80" w:rsidRDefault="008F1C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F1C80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856780765"/>
            <w:placeholder>
              <w:docPart w:val="6E713064F4854D6F90460570E1E9D2EE"/>
            </w:placeholder>
            <w:date>
              <w:dateFormat w:val="dd/MM/yyyy"/>
              <w:lid w:val="it-IT"/>
              <w:storeMappedDataAs w:val="dateTime"/>
              <w:calendar w:val="gregorian"/>
            </w:date>
          </w:sdtPr>
          <w:sdtEndPr/>
          <w:sdtContent>
            <w:tc>
              <w:tcPr>
                <w:tcW w:w="1278" w:type="dxa"/>
                <w:tcBorders>
                  <w:top w:val="single" w:sz="4" w:space="0" w:color="FFFFFF"/>
                  <w:left w:val="single" w:sz="4" w:space="0" w:color="FFFFFF"/>
                  <w:right w:val="single" w:sz="4" w:space="0" w:color="FFFFFF"/>
                </w:tcBorders>
              </w:tcPr>
              <w:p w14:paraId="1C27829F" w14:textId="46B862D6" w:rsidR="008F1C80" w:rsidRPr="008F1C80" w:rsidRDefault="008F1C80" w:rsidP="008F1C80">
                <w:pPr>
                  <w:ind w:left="-99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tc>
          <w:tcPr>
            <w:tcW w:w="32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C813928" w14:textId="77777777" w:rsidR="008F1C80" w:rsidRPr="008F1C80" w:rsidRDefault="008F1C8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1767921752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224" w:type="dxa"/>
                <w:tcBorders>
                  <w:top w:val="single" w:sz="4" w:space="0" w:color="FFFFFF"/>
                  <w:left w:val="single" w:sz="4" w:space="0" w:color="FFFFFF"/>
                  <w:right w:val="single" w:sz="4" w:space="0" w:color="FFFFFF"/>
                </w:tcBorders>
              </w:tcPr>
              <w:p w14:paraId="57607653" w14:textId="2739519B" w:rsidR="008F1C80" w:rsidRPr="008F1C80" w:rsidRDefault="008F1C80" w:rsidP="008F1C80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</w:tbl>
    <w:p w14:paraId="413456F1" w14:textId="77777777" w:rsidR="002041F9" w:rsidRDefault="002041F9">
      <w:pPr>
        <w:rPr>
          <w:rFonts w:asciiTheme="minorHAnsi" w:hAnsiTheme="minorHAnsi" w:cstheme="minorHAnsi"/>
          <w:sz w:val="16"/>
          <w:szCs w:val="16"/>
        </w:rPr>
      </w:pPr>
    </w:p>
    <w:p w14:paraId="3F976E08" w14:textId="2F65060B" w:rsidR="00BF2041" w:rsidRDefault="00BF2041">
      <w:pPr>
        <w:rPr>
          <w:rFonts w:asciiTheme="minorHAnsi" w:hAnsiTheme="minorHAnsi" w:cstheme="minorHAnsi"/>
          <w:sz w:val="16"/>
          <w:szCs w:val="16"/>
        </w:rPr>
      </w:pPr>
    </w:p>
    <w:p w14:paraId="64C74C98" w14:textId="77777777" w:rsidR="00F94248" w:rsidRDefault="00F94248" w:rsidP="00F94248">
      <w:pPr>
        <w:rPr>
          <w:rFonts w:asciiTheme="minorHAnsi" w:hAnsiTheme="minorHAnsi" w:cstheme="minorHAnsi"/>
          <w:sz w:val="16"/>
          <w:szCs w:val="16"/>
        </w:rPr>
      </w:pPr>
    </w:p>
    <w:p w14:paraId="623F07C4" w14:textId="77777777" w:rsidR="00F94248" w:rsidRDefault="00F94248" w:rsidP="00F94248">
      <w:pPr>
        <w:rPr>
          <w:rFonts w:ascii="Arial" w:hAnsi="Arial" w:cs="Arial"/>
          <w:sz w:val="20"/>
          <w:szCs w:val="20"/>
        </w:rPr>
      </w:pPr>
    </w:p>
    <w:p w14:paraId="2719DA5F" w14:textId="757A944D" w:rsidR="00F94248" w:rsidRPr="00AC2A69" w:rsidRDefault="00F94248" w:rsidP="00F94248">
      <w:pPr>
        <w:rPr>
          <w:rFonts w:asciiTheme="majorHAnsi" w:hAnsiTheme="majorHAnsi" w:cstheme="majorHAnsi"/>
          <w:b/>
          <w:u w:val="single"/>
        </w:rPr>
      </w:pPr>
      <w:r w:rsidRPr="00AC2A69">
        <w:rPr>
          <w:rFonts w:asciiTheme="majorHAnsi" w:hAnsiTheme="majorHAnsi" w:cstheme="majorHAnsi"/>
          <w:b/>
          <w:u w:val="single"/>
        </w:rPr>
        <w:t xml:space="preserve">DOCUMENTI DA ALLEGARE IN CASO DI PRIMA RICHIESTA </w:t>
      </w:r>
    </w:p>
    <w:p w14:paraId="2A88A063" w14:textId="77777777" w:rsidR="00AC2A69" w:rsidRPr="00AC2A69" w:rsidRDefault="00AC2A69" w:rsidP="00F94248">
      <w:pPr>
        <w:rPr>
          <w:rFonts w:asciiTheme="majorHAnsi" w:hAnsiTheme="majorHAnsi" w:cstheme="majorHAnsi"/>
          <w:b/>
          <w:sz w:val="22"/>
          <w:szCs w:val="22"/>
          <w:u w:val="single"/>
        </w:rPr>
      </w:pPr>
    </w:p>
    <w:p w14:paraId="25DB4521" w14:textId="0A8F8165" w:rsidR="00F94248" w:rsidRPr="00AC2A69" w:rsidRDefault="00F94248" w:rsidP="00F94248">
      <w:pPr>
        <w:numPr>
          <w:ilvl w:val="0"/>
          <w:numId w:val="10"/>
        </w:numPr>
        <w:rPr>
          <w:rFonts w:asciiTheme="majorHAnsi" w:hAnsiTheme="majorHAnsi" w:cstheme="majorHAnsi"/>
          <w:b/>
          <w:sz w:val="22"/>
          <w:szCs w:val="22"/>
        </w:rPr>
      </w:pPr>
      <w:r w:rsidRPr="00AC2A69">
        <w:rPr>
          <w:rFonts w:asciiTheme="majorHAnsi" w:hAnsiTheme="majorHAnsi" w:cstheme="majorHAnsi"/>
          <w:b/>
          <w:sz w:val="22"/>
          <w:szCs w:val="22"/>
        </w:rPr>
        <w:t>IMPIANTO ALIMENTATO IN BT</w:t>
      </w:r>
    </w:p>
    <w:p w14:paraId="67F7DBED" w14:textId="49226B6C" w:rsidR="00F94248" w:rsidRPr="00AC2A69" w:rsidRDefault="00F94248" w:rsidP="00AC2A69">
      <w:pPr>
        <w:numPr>
          <w:ilvl w:val="1"/>
          <w:numId w:val="11"/>
        </w:numPr>
        <w:rPr>
          <w:rFonts w:asciiTheme="majorHAnsi" w:hAnsiTheme="majorHAnsi" w:cstheme="majorHAnsi"/>
          <w:sz w:val="20"/>
          <w:szCs w:val="20"/>
        </w:rPr>
      </w:pPr>
      <w:r w:rsidRPr="00AC2A69">
        <w:rPr>
          <w:rFonts w:asciiTheme="majorHAnsi" w:hAnsiTheme="majorHAnsi" w:cstheme="majorHAnsi"/>
          <w:sz w:val="20"/>
          <w:szCs w:val="20"/>
        </w:rPr>
        <w:t>attestazione dell’avvenuta trasmissione della dichiarazione di conformità dell’impianto alla regola d’arte all’I.N.A.I.L. o I.S.P.E.S.L. (art. 2 c.</w:t>
      </w:r>
      <w:r w:rsidR="00AC2A69">
        <w:rPr>
          <w:rFonts w:asciiTheme="majorHAnsi" w:hAnsiTheme="majorHAnsi" w:cstheme="majorHAnsi"/>
          <w:sz w:val="20"/>
          <w:szCs w:val="20"/>
        </w:rPr>
        <w:t xml:space="preserve"> </w:t>
      </w:r>
      <w:r w:rsidRPr="00AC2A69">
        <w:rPr>
          <w:rFonts w:asciiTheme="majorHAnsi" w:hAnsiTheme="majorHAnsi" w:cstheme="majorHAnsi"/>
          <w:sz w:val="20"/>
          <w:szCs w:val="20"/>
        </w:rPr>
        <w:t xml:space="preserve">2 </w:t>
      </w:r>
      <w:r w:rsidR="00AC2A69">
        <w:rPr>
          <w:rFonts w:asciiTheme="majorHAnsi" w:hAnsiTheme="majorHAnsi" w:cstheme="majorHAnsi"/>
          <w:sz w:val="20"/>
          <w:szCs w:val="20"/>
        </w:rPr>
        <w:t>Dpr</w:t>
      </w:r>
      <w:r w:rsidRPr="00AC2A69">
        <w:rPr>
          <w:rFonts w:asciiTheme="majorHAnsi" w:hAnsiTheme="majorHAnsi" w:cstheme="majorHAnsi"/>
          <w:sz w:val="20"/>
          <w:szCs w:val="20"/>
        </w:rPr>
        <w:t xml:space="preserve"> 462/01);</w:t>
      </w:r>
    </w:p>
    <w:p w14:paraId="2ABD043E" w14:textId="77777777" w:rsidR="00F94248" w:rsidRPr="00AC2A69" w:rsidRDefault="00F94248" w:rsidP="00AC2A69">
      <w:pPr>
        <w:numPr>
          <w:ilvl w:val="1"/>
          <w:numId w:val="11"/>
        </w:numPr>
        <w:rPr>
          <w:rFonts w:asciiTheme="majorHAnsi" w:hAnsiTheme="majorHAnsi" w:cstheme="majorHAnsi"/>
          <w:sz w:val="20"/>
          <w:szCs w:val="20"/>
        </w:rPr>
      </w:pPr>
      <w:r w:rsidRPr="00AC2A69">
        <w:rPr>
          <w:rFonts w:asciiTheme="majorHAnsi" w:hAnsiTheme="majorHAnsi" w:cstheme="majorHAnsi"/>
          <w:sz w:val="20"/>
          <w:szCs w:val="20"/>
        </w:rPr>
        <w:t>dichiarazione di conformità dell’impianto elettrico alla regola d’arte art. 7 c. 1 D.M. 37/08;</w:t>
      </w:r>
    </w:p>
    <w:p w14:paraId="30587CA4" w14:textId="77777777" w:rsidR="00F94248" w:rsidRPr="00AC2A69" w:rsidRDefault="00F94248" w:rsidP="00AC2A69">
      <w:pPr>
        <w:numPr>
          <w:ilvl w:val="1"/>
          <w:numId w:val="11"/>
        </w:numPr>
        <w:rPr>
          <w:rFonts w:asciiTheme="majorHAnsi" w:hAnsiTheme="majorHAnsi" w:cstheme="majorHAnsi"/>
          <w:sz w:val="20"/>
          <w:szCs w:val="20"/>
        </w:rPr>
      </w:pPr>
      <w:r w:rsidRPr="00AC2A69">
        <w:rPr>
          <w:rFonts w:asciiTheme="majorHAnsi" w:hAnsiTheme="majorHAnsi" w:cstheme="majorHAnsi"/>
          <w:sz w:val="20"/>
          <w:szCs w:val="20"/>
        </w:rPr>
        <w:t>schemi unifilari dei quadri principali (progettazione impianti art. 5 D.M. 37/08);</w:t>
      </w:r>
    </w:p>
    <w:p w14:paraId="4DB2694F" w14:textId="6D248209" w:rsidR="00F94248" w:rsidRPr="00AC2A69" w:rsidRDefault="00F94248" w:rsidP="00AC2A69">
      <w:pPr>
        <w:numPr>
          <w:ilvl w:val="1"/>
          <w:numId w:val="11"/>
        </w:numPr>
        <w:rPr>
          <w:rFonts w:asciiTheme="majorHAnsi" w:hAnsiTheme="majorHAnsi" w:cstheme="majorHAnsi"/>
          <w:sz w:val="20"/>
          <w:szCs w:val="20"/>
        </w:rPr>
      </w:pPr>
      <w:r w:rsidRPr="00AC2A69">
        <w:rPr>
          <w:rFonts w:asciiTheme="majorHAnsi" w:hAnsiTheme="majorHAnsi" w:cstheme="majorHAnsi"/>
          <w:sz w:val="20"/>
          <w:szCs w:val="20"/>
        </w:rPr>
        <w:t>relazione di valutazione dei rischi da scariche atmosferiche Norma CEI 81-10 (CEI EN 62305)</w:t>
      </w:r>
      <w:r w:rsidR="00AC2A69">
        <w:rPr>
          <w:rFonts w:asciiTheme="majorHAnsi" w:hAnsiTheme="majorHAnsi" w:cstheme="majorHAnsi"/>
          <w:sz w:val="20"/>
          <w:szCs w:val="20"/>
        </w:rPr>
        <w:t>.</w:t>
      </w:r>
    </w:p>
    <w:p w14:paraId="507ECB59" w14:textId="77777777" w:rsidR="00F94248" w:rsidRPr="00F94248" w:rsidRDefault="00F94248" w:rsidP="00F94248">
      <w:pPr>
        <w:ind w:left="1440"/>
        <w:rPr>
          <w:rFonts w:ascii="Arial" w:hAnsi="Arial" w:cs="Arial"/>
          <w:b/>
          <w:bCs/>
          <w:sz w:val="18"/>
          <w:szCs w:val="18"/>
        </w:rPr>
      </w:pPr>
    </w:p>
    <w:p w14:paraId="2B4BF265" w14:textId="77777777" w:rsidR="00F94248" w:rsidRPr="00F94248" w:rsidRDefault="00F94248" w:rsidP="00F94248">
      <w:pPr>
        <w:numPr>
          <w:ilvl w:val="0"/>
          <w:numId w:val="10"/>
        </w:numPr>
        <w:rPr>
          <w:rFonts w:ascii="Arial" w:hAnsi="Arial" w:cs="Arial"/>
          <w:b/>
          <w:bCs/>
          <w:sz w:val="18"/>
          <w:szCs w:val="18"/>
        </w:rPr>
      </w:pPr>
      <w:r w:rsidRPr="00F94248">
        <w:rPr>
          <w:rFonts w:ascii="Arial" w:hAnsi="Arial" w:cs="Arial"/>
          <w:b/>
          <w:bCs/>
          <w:sz w:val="18"/>
          <w:szCs w:val="18"/>
        </w:rPr>
        <w:t>IMPIANTO CON CABINA DI TRASFORMAZIONE (MT/BT):</w:t>
      </w:r>
    </w:p>
    <w:p w14:paraId="1B9ED719" w14:textId="2B047F9F" w:rsidR="00F94248" w:rsidRPr="00AC2A69" w:rsidRDefault="00F94248" w:rsidP="00AC2A69">
      <w:pPr>
        <w:numPr>
          <w:ilvl w:val="1"/>
          <w:numId w:val="11"/>
        </w:numPr>
        <w:rPr>
          <w:rFonts w:asciiTheme="majorHAnsi" w:hAnsiTheme="majorHAnsi" w:cstheme="majorHAnsi"/>
          <w:sz w:val="20"/>
          <w:szCs w:val="20"/>
        </w:rPr>
      </w:pPr>
      <w:r w:rsidRPr="00AC2A69">
        <w:rPr>
          <w:rFonts w:asciiTheme="majorHAnsi" w:hAnsiTheme="majorHAnsi" w:cstheme="majorHAnsi"/>
          <w:sz w:val="20"/>
          <w:szCs w:val="20"/>
        </w:rPr>
        <w:t>attestazione dell’avvenuta trasmissione della dichiarazione di conformità dell’impianto alla regola d’arte all’I.N.A.I.L. o I.S.P.E.S.L. (art. 2 c.</w:t>
      </w:r>
      <w:r w:rsidR="00AC2A69">
        <w:rPr>
          <w:rFonts w:asciiTheme="majorHAnsi" w:hAnsiTheme="majorHAnsi" w:cstheme="majorHAnsi"/>
          <w:sz w:val="20"/>
          <w:szCs w:val="20"/>
        </w:rPr>
        <w:t xml:space="preserve"> </w:t>
      </w:r>
      <w:r w:rsidRPr="00AC2A69">
        <w:rPr>
          <w:rFonts w:asciiTheme="majorHAnsi" w:hAnsiTheme="majorHAnsi" w:cstheme="majorHAnsi"/>
          <w:sz w:val="20"/>
          <w:szCs w:val="20"/>
        </w:rPr>
        <w:t xml:space="preserve">2 </w:t>
      </w:r>
      <w:r w:rsidR="00AC2A69">
        <w:rPr>
          <w:rFonts w:asciiTheme="majorHAnsi" w:hAnsiTheme="majorHAnsi" w:cstheme="majorHAnsi"/>
          <w:sz w:val="20"/>
          <w:szCs w:val="20"/>
        </w:rPr>
        <w:t>Dpr</w:t>
      </w:r>
      <w:r w:rsidRPr="00AC2A69">
        <w:rPr>
          <w:rFonts w:asciiTheme="majorHAnsi" w:hAnsiTheme="majorHAnsi" w:cstheme="majorHAnsi"/>
          <w:sz w:val="20"/>
          <w:szCs w:val="20"/>
        </w:rPr>
        <w:t xml:space="preserve"> 462/01);</w:t>
      </w:r>
    </w:p>
    <w:p w14:paraId="37AE9BB8" w14:textId="77777777" w:rsidR="00F94248" w:rsidRPr="00AC2A69" w:rsidRDefault="00F94248" w:rsidP="00AC2A69">
      <w:pPr>
        <w:numPr>
          <w:ilvl w:val="1"/>
          <w:numId w:val="11"/>
        </w:numPr>
        <w:rPr>
          <w:rFonts w:asciiTheme="majorHAnsi" w:hAnsiTheme="majorHAnsi" w:cstheme="majorHAnsi"/>
          <w:sz w:val="20"/>
          <w:szCs w:val="20"/>
        </w:rPr>
      </w:pPr>
      <w:r w:rsidRPr="00AC2A69">
        <w:rPr>
          <w:rFonts w:asciiTheme="majorHAnsi" w:hAnsiTheme="majorHAnsi" w:cstheme="majorHAnsi"/>
          <w:sz w:val="20"/>
          <w:szCs w:val="20"/>
        </w:rPr>
        <w:t>dichiarazione di conformità dell’impianto elettrico alla regola d’arte art. 7 c. 1 D.M. 37/08;</w:t>
      </w:r>
    </w:p>
    <w:p w14:paraId="4098C02E" w14:textId="77777777" w:rsidR="00F94248" w:rsidRPr="00AC2A69" w:rsidRDefault="00F94248" w:rsidP="00AC2A69">
      <w:pPr>
        <w:numPr>
          <w:ilvl w:val="1"/>
          <w:numId w:val="11"/>
        </w:numPr>
        <w:rPr>
          <w:rFonts w:asciiTheme="majorHAnsi" w:hAnsiTheme="majorHAnsi" w:cstheme="majorHAnsi"/>
          <w:sz w:val="20"/>
          <w:szCs w:val="20"/>
        </w:rPr>
      </w:pPr>
      <w:r w:rsidRPr="00AC2A69">
        <w:rPr>
          <w:rFonts w:asciiTheme="majorHAnsi" w:hAnsiTheme="majorHAnsi" w:cstheme="majorHAnsi"/>
          <w:sz w:val="20"/>
          <w:szCs w:val="20"/>
        </w:rPr>
        <w:t>schemi unifilari dei quadri principali (progettazione impianti art. 5 D.M. 37/08);</w:t>
      </w:r>
    </w:p>
    <w:p w14:paraId="3F11727D" w14:textId="77777777" w:rsidR="00F94248" w:rsidRPr="00AC2A69" w:rsidRDefault="00F94248" w:rsidP="00AC2A69">
      <w:pPr>
        <w:numPr>
          <w:ilvl w:val="1"/>
          <w:numId w:val="11"/>
        </w:numPr>
        <w:rPr>
          <w:rFonts w:asciiTheme="majorHAnsi" w:hAnsiTheme="majorHAnsi" w:cstheme="majorHAnsi"/>
          <w:sz w:val="20"/>
          <w:szCs w:val="20"/>
        </w:rPr>
      </w:pPr>
      <w:r w:rsidRPr="00AC2A69">
        <w:rPr>
          <w:rFonts w:asciiTheme="majorHAnsi" w:hAnsiTheme="majorHAnsi" w:cstheme="majorHAnsi"/>
          <w:sz w:val="20"/>
          <w:szCs w:val="20"/>
        </w:rPr>
        <w:t>relazione di valutazione dei rischi da scariche atmosferiche Norma CEI 81-10 (CEI EN 62305);</w:t>
      </w:r>
    </w:p>
    <w:p w14:paraId="1B61EDB8" w14:textId="6E3C8B32" w:rsidR="00F94248" w:rsidRPr="00AC2A69" w:rsidRDefault="00F94248" w:rsidP="00AC2A69">
      <w:pPr>
        <w:numPr>
          <w:ilvl w:val="1"/>
          <w:numId w:val="11"/>
        </w:numPr>
        <w:rPr>
          <w:rFonts w:asciiTheme="majorHAnsi" w:hAnsiTheme="majorHAnsi" w:cstheme="majorHAnsi"/>
          <w:sz w:val="20"/>
          <w:szCs w:val="20"/>
        </w:rPr>
      </w:pPr>
      <w:r w:rsidRPr="00AC2A69">
        <w:rPr>
          <w:rFonts w:asciiTheme="majorHAnsi" w:hAnsiTheme="majorHAnsi" w:cstheme="majorHAnsi"/>
          <w:sz w:val="20"/>
          <w:szCs w:val="20"/>
        </w:rPr>
        <w:t>lettera con la quale il fornitore energia elettrica comunica la corrente di cortocircuito IF e il tempo di eliminazione del guasto TF</w:t>
      </w:r>
      <w:r w:rsidR="00AC2A69">
        <w:rPr>
          <w:rFonts w:asciiTheme="majorHAnsi" w:hAnsiTheme="majorHAnsi" w:cstheme="majorHAnsi"/>
          <w:sz w:val="20"/>
          <w:szCs w:val="20"/>
        </w:rPr>
        <w:t>.</w:t>
      </w:r>
    </w:p>
    <w:p w14:paraId="16E96A30" w14:textId="77777777" w:rsidR="00F94248" w:rsidRPr="00F94248" w:rsidRDefault="00F94248" w:rsidP="00F94248">
      <w:pPr>
        <w:ind w:left="1440"/>
        <w:rPr>
          <w:rFonts w:ascii="Arial" w:hAnsi="Arial" w:cs="Arial"/>
          <w:bCs/>
          <w:sz w:val="18"/>
          <w:szCs w:val="18"/>
        </w:rPr>
      </w:pPr>
    </w:p>
    <w:p w14:paraId="139B6BB6" w14:textId="77777777" w:rsidR="00F94248" w:rsidRPr="00F94248" w:rsidRDefault="00F94248" w:rsidP="00F94248">
      <w:pPr>
        <w:numPr>
          <w:ilvl w:val="0"/>
          <w:numId w:val="10"/>
        </w:numPr>
        <w:rPr>
          <w:rFonts w:ascii="Arial" w:hAnsi="Arial" w:cs="Arial"/>
          <w:b/>
          <w:bCs/>
          <w:sz w:val="18"/>
          <w:szCs w:val="18"/>
        </w:rPr>
      </w:pPr>
      <w:r w:rsidRPr="00F94248">
        <w:rPr>
          <w:rFonts w:ascii="Arial" w:hAnsi="Arial" w:cs="Arial"/>
          <w:b/>
          <w:bCs/>
          <w:sz w:val="18"/>
          <w:szCs w:val="18"/>
        </w:rPr>
        <w:t>IMPIANTI ELETTRICI IN LUOGHI CON PERICOLO DI ESPLOSIONE:</w:t>
      </w:r>
    </w:p>
    <w:p w14:paraId="4C7FE867" w14:textId="42BD1220" w:rsidR="00F94248" w:rsidRPr="00AC2A69" w:rsidRDefault="00F94248" w:rsidP="00AC2A69">
      <w:pPr>
        <w:numPr>
          <w:ilvl w:val="1"/>
          <w:numId w:val="11"/>
        </w:numPr>
        <w:rPr>
          <w:rFonts w:asciiTheme="majorHAnsi" w:hAnsiTheme="majorHAnsi" w:cstheme="majorHAnsi"/>
          <w:sz w:val="20"/>
          <w:szCs w:val="20"/>
        </w:rPr>
      </w:pPr>
      <w:r w:rsidRPr="00AC2A69">
        <w:rPr>
          <w:rFonts w:asciiTheme="majorHAnsi" w:hAnsiTheme="majorHAnsi" w:cstheme="majorHAnsi"/>
          <w:sz w:val="20"/>
          <w:szCs w:val="20"/>
        </w:rPr>
        <w:t xml:space="preserve">attestazione dell’avvenuta trasmissione della dichiarazione di conformità dell’impianto alla regola d’arte alla ATS Montagna (art. </w:t>
      </w:r>
      <w:r w:rsidR="00AC2A69">
        <w:rPr>
          <w:rFonts w:asciiTheme="majorHAnsi" w:hAnsiTheme="majorHAnsi" w:cstheme="majorHAnsi"/>
          <w:sz w:val="20"/>
          <w:szCs w:val="20"/>
        </w:rPr>
        <w:t>Dpr</w:t>
      </w:r>
      <w:r w:rsidR="00AC2A69" w:rsidRPr="00AC2A69">
        <w:rPr>
          <w:rFonts w:asciiTheme="majorHAnsi" w:hAnsiTheme="majorHAnsi" w:cstheme="majorHAnsi"/>
          <w:sz w:val="20"/>
          <w:szCs w:val="20"/>
        </w:rPr>
        <w:t xml:space="preserve"> </w:t>
      </w:r>
      <w:r w:rsidRPr="00AC2A69">
        <w:rPr>
          <w:rFonts w:asciiTheme="majorHAnsi" w:hAnsiTheme="majorHAnsi" w:cstheme="majorHAnsi"/>
          <w:sz w:val="20"/>
          <w:szCs w:val="20"/>
        </w:rPr>
        <w:t>462/01);</w:t>
      </w:r>
    </w:p>
    <w:p w14:paraId="6203959A" w14:textId="77777777" w:rsidR="00F94248" w:rsidRPr="00AC2A69" w:rsidRDefault="00F94248" w:rsidP="00AC2A69">
      <w:pPr>
        <w:numPr>
          <w:ilvl w:val="1"/>
          <w:numId w:val="11"/>
        </w:numPr>
        <w:rPr>
          <w:rFonts w:asciiTheme="majorHAnsi" w:hAnsiTheme="majorHAnsi" w:cstheme="majorHAnsi"/>
          <w:sz w:val="20"/>
          <w:szCs w:val="20"/>
        </w:rPr>
      </w:pPr>
      <w:r w:rsidRPr="00AC2A69">
        <w:rPr>
          <w:rFonts w:asciiTheme="majorHAnsi" w:hAnsiTheme="majorHAnsi" w:cstheme="majorHAnsi"/>
          <w:sz w:val="20"/>
          <w:szCs w:val="20"/>
        </w:rPr>
        <w:t>dichiarazione di conformità dell’impianto elettrico alla regola d’arte art. 7 c. 1 D.M. 37/08;</w:t>
      </w:r>
    </w:p>
    <w:p w14:paraId="3E8F1B26" w14:textId="77777777" w:rsidR="00F94248" w:rsidRPr="00AC2A69" w:rsidRDefault="00F94248" w:rsidP="00AC2A69">
      <w:pPr>
        <w:numPr>
          <w:ilvl w:val="1"/>
          <w:numId w:val="11"/>
        </w:numPr>
        <w:rPr>
          <w:rFonts w:asciiTheme="majorHAnsi" w:hAnsiTheme="majorHAnsi" w:cstheme="majorHAnsi"/>
          <w:sz w:val="20"/>
          <w:szCs w:val="20"/>
        </w:rPr>
      </w:pPr>
      <w:r w:rsidRPr="00AC2A69">
        <w:rPr>
          <w:rFonts w:asciiTheme="majorHAnsi" w:hAnsiTheme="majorHAnsi" w:cstheme="majorHAnsi"/>
          <w:sz w:val="20"/>
          <w:szCs w:val="20"/>
        </w:rPr>
        <w:t>schemi unifilari dei quadri principali (progettazione impianti art. 5 D.M. 37/08);</w:t>
      </w:r>
    </w:p>
    <w:p w14:paraId="1311515B" w14:textId="77777777" w:rsidR="00F94248" w:rsidRPr="00AC2A69" w:rsidRDefault="00F94248" w:rsidP="00AC2A69">
      <w:pPr>
        <w:numPr>
          <w:ilvl w:val="1"/>
          <w:numId w:val="11"/>
        </w:numPr>
        <w:rPr>
          <w:rFonts w:asciiTheme="majorHAnsi" w:hAnsiTheme="majorHAnsi" w:cstheme="majorHAnsi"/>
          <w:sz w:val="20"/>
          <w:szCs w:val="20"/>
        </w:rPr>
      </w:pPr>
      <w:r w:rsidRPr="00AC2A69">
        <w:rPr>
          <w:rFonts w:asciiTheme="majorHAnsi" w:hAnsiTheme="majorHAnsi" w:cstheme="majorHAnsi"/>
          <w:sz w:val="20"/>
          <w:szCs w:val="20"/>
        </w:rPr>
        <w:t>relazione di valutazione dei rischi da scariche atmosferiche Norma CEI 81-10 (CEI EN 62305);</w:t>
      </w:r>
    </w:p>
    <w:p w14:paraId="1A6ACDA7" w14:textId="7A441414" w:rsidR="00F94248" w:rsidRPr="00AC2A69" w:rsidRDefault="00F94248" w:rsidP="00AC2A69">
      <w:pPr>
        <w:numPr>
          <w:ilvl w:val="1"/>
          <w:numId w:val="11"/>
        </w:numPr>
        <w:rPr>
          <w:rFonts w:asciiTheme="majorHAnsi" w:hAnsiTheme="majorHAnsi" w:cstheme="majorHAnsi"/>
          <w:sz w:val="20"/>
          <w:szCs w:val="20"/>
        </w:rPr>
      </w:pPr>
      <w:r w:rsidRPr="00AC2A69">
        <w:rPr>
          <w:rFonts w:asciiTheme="majorHAnsi" w:hAnsiTheme="majorHAnsi" w:cstheme="majorHAnsi"/>
          <w:sz w:val="20"/>
          <w:szCs w:val="20"/>
        </w:rPr>
        <w:t>classificazione delle aree</w:t>
      </w:r>
      <w:r w:rsidR="00AC2A69">
        <w:rPr>
          <w:rFonts w:asciiTheme="majorHAnsi" w:hAnsiTheme="majorHAnsi" w:cstheme="majorHAnsi"/>
          <w:sz w:val="20"/>
          <w:szCs w:val="20"/>
        </w:rPr>
        <w:t>;</w:t>
      </w:r>
    </w:p>
    <w:p w14:paraId="0E603EFC" w14:textId="77777777" w:rsidR="00F94248" w:rsidRPr="00AC2A69" w:rsidRDefault="00F94248" w:rsidP="00AC2A69">
      <w:pPr>
        <w:numPr>
          <w:ilvl w:val="1"/>
          <w:numId w:val="11"/>
        </w:numPr>
        <w:rPr>
          <w:rFonts w:asciiTheme="majorHAnsi" w:hAnsiTheme="majorHAnsi" w:cstheme="majorHAnsi"/>
          <w:sz w:val="20"/>
          <w:szCs w:val="20"/>
        </w:rPr>
      </w:pPr>
      <w:r w:rsidRPr="00AC2A69">
        <w:rPr>
          <w:rFonts w:asciiTheme="majorHAnsi" w:hAnsiTheme="majorHAnsi" w:cstheme="majorHAnsi"/>
          <w:sz w:val="20"/>
          <w:szCs w:val="20"/>
        </w:rPr>
        <w:t>schemi, planimetrie in pianta e sezione delle aree classificate;</w:t>
      </w:r>
    </w:p>
    <w:p w14:paraId="1D5D0FAF" w14:textId="77777777" w:rsidR="00F94248" w:rsidRPr="00AC2A69" w:rsidRDefault="00F94248" w:rsidP="00AC2A69">
      <w:pPr>
        <w:numPr>
          <w:ilvl w:val="1"/>
          <w:numId w:val="11"/>
        </w:numPr>
        <w:rPr>
          <w:rFonts w:asciiTheme="majorHAnsi" w:hAnsiTheme="majorHAnsi" w:cstheme="majorHAnsi"/>
          <w:sz w:val="20"/>
          <w:szCs w:val="20"/>
        </w:rPr>
      </w:pPr>
      <w:r w:rsidRPr="00AC2A69">
        <w:rPr>
          <w:rFonts w:asciiTheme="majorHAnsi" w:hAnsiTheme="majorHAnsi" w:cstheme="majorHAnsi"/>
          <w:sz w:val="20"/>
          <w:szCs w:val="20"/>
        </w:rPr>
        <w:t>relazione tipologie materiali utilizzati;</w:t>
      </w:r>
    </w:p>
    <w:p w14:paraId="162F60A7" w14:textId="7EE33A32" w:rsidR="00F94248" w:rsidRPr="00AC2A69" w:rsidRDefault="00F94248" w:rsidP="00AC2A69">
      <w:pPr>
        <w:numPr>
          <w:ilvl w:val="1"/>
          <w:numId w:val="11"/>
        </w:numPr>
        <w:rPr>
          <w:rFonts w:asciiTheme="majorHAnsi" w:hAnsiTheme="majorHAnsi" w:cstheme="majorHAnsi"/>
          <w:sz w:val="20"/>
          <w:szCs w:val="20"/>
        </w:rPr>
      </w:pPr>
      <w:r w:rsidRPr="00AC2A69">
        <w:rPr>
          <w:rFonts w:asciiTheme="majorHAnsi" w:hAnsiTheme="majorHAnsi" w:cstheme="majorHAnsi"/>
          <w:sz w:val="20"/>
          <w:szCs w:val="20"/>
        </w:rPr>
        <w:t>certificazione ATEX delle apparecchiature</w:t>
      </w:r>
      <w:r w:rsidR="00AC2A69">
        <w:rPr>
          <w:rFonts w:asciiTheme="majorHAnsi" w:hAnsiTheme="majorHAnsi" w:cstheme="majorHAnsi"/>
          <w:sz w:val="20"/>
          <w:szCs w:val="20"/>
        </w:rPr>
        <w:t>.</w:t>
      </w:r>
    </w:p>
    <w:p w14:paraId="329BA35C" w14:textId="77777777" w:rsidR="00F94248" w:rsidRDefault="00F94248" w:rsidP="00F94248">
      <w:pPr>
        <w:ind w:left="1440"/>
        <w:rPr>
          <w:sz w:val="16"/>
          <w:szCs w:val="16"/>
        </w:rPr>
      </w:pPr>
    </w:p>
    <w:p w14:paraId="3B7F9776" w14:textId="77777777" w:rsidR="00F94248" w:rsidRDefault="00F94248" w:rsidP="00F94248">
      <w:pPr>
        <w:rPr>
          <w:rFonts w:asciiTheme="minorHAnsi" w:hAnsiTheme="minorHAnsi" w:cstheme="minorHAnsi"/>
          <w:sz w:val="22"/>
          <w:szCs w:val="22"/>
        </w:rPr>
      </w:pPr>
    </w:p>
    <w:p w14:paraId="1B708DC8" w14:textId="1DEB0116" w:rsidR="00F94248" w:rsidRPr="00692DD8" w:rsidRDefault="00F94248" w:rsidP="00F94248">
      <w:pPr>
        <w:rPr>
          <w:rFonts w:asciiTheme="minorHAnsi" w:hAnsiTheme="minorHAnsi" w:cstheme="minorHAnsi"/>
          <w:sz w:val="22"/>
          <w:szCs w:val="22"/>
        </w:rPr>
      </w:pPr>
    </w:p>
    <w:sectPr w:rsidR="00F94248" w:rsidRPr="00692DD8" w:rsidSect="000A6E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6" w:right="1134" w:bottom="284" w:left="1134" w:header="707" w:footer="40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8F026" w14:textId="77777777" w:rsidR="007E4448" w:rsidRDefault="007E4448" w:rsidP="007E4448">
      <w:r>
        <w:separator/>
      </w:r>
    </w:p>
  </w:endnote>
  <w:endnote w:type="continuationSeparator" w:id="0">
    <w:p w14:paraId="7268DD36" w14:textId="77777777" w:rsidR="007E4448" w:rsidRDefault="007E4448" w:rsidP="007E4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reaming Outloud Script Pro">
    <w:charset w:val="00"/>
    <w:family w:val="script"/>
    <w:pitch w:val="variable"/>
    <w:sig w:usb0="800000EF" w:usb1="0000000A" w:usb2="00000008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8691D" w14:textId="77777777" w:rsidR="005A7EFB" w:rsidRDefault="005A7EF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C3B94" w14:textId="77777777" w:rsidR="005A7EFB" w:rsidRDefault="005A7EF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CE5D8" w14:textId="77777777" w:rsidR="005A7EFB" w:rsidRDefault="005A7EF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EAE69" w14:textId="77777777" w:rsidR="007E4448" w:rsidRDefault="007E4448" w:rsidP="007E4448">
      <w:r>
        <w:separator/>
      </w:r>
    </w:p>
  </w:footnote>
  <w:footnote w:type="continuationSeparator" w:id="0">
    <w:p w14:paraId="5E2D77DF" w14:textId="77777777" w:rsidR="007E4448" w:rsidRDefault="007E4448" w:rsidP="007E44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C6789" w14:textId="77777777" w:rsidR="005A7EFB" w:rsidRDefault="005A7EF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BAC8C" w14:textId="77777777" w:rsidR="005A7EFB" w:rsidRDefault="005A7EF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asemplice-1"/>
      <w:tblW w:w="1064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69"/>
      <w:gridCol w:w="2648"/>
      <w:gridCol w:w="4024"/>
    </w:tblGrid>
    <w:tr w:rsidR="00F94248" w:rsidRPr="003E5E25" w14:paraId="349713B2" w14:textId="77777777" w:rsidTr="0070019B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1984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969" w:type="dxa"/>
        </w:tcPr>
        <w:p w14:paraId="60F97654" w14:textId="620FBEAD" w:rsidR="00F94248" w:rsidRDefault="00F94248" w:rsidP="00F94248">
          <w:pPr>
            <w:autoSpaceDE w:val="0"/>
            <w:rPr>
              <w:rFonts w:ascii="Arial" w:eastAsia="MS Mincho" w:hAnsi="Arial" w:cs="Arial"/>
              <w:color w:val="000000"/>
              <w:sz w:val="20"/>
              <w:szCs w:val="20"/>
            </w:rPr>
          </w:pPr>
        </w:p>
      </w:tc>
      <w:tc>
        <w:tcPr>
          <w:tcW w:w="2648" w:type="dxa"/>
        </w:tcPr>
        <w:p w14:paraId="5D3D51A6" w14:textId="77777777" w:rsidR="00F94248" w:rsidRDefault="00F94248" w:rsidP="00F94248">
          <w:pPr>
            <w:autoSpaceDE w:val="0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Theme="minorHAnsi" w:eastAsia="MS Mincho" w:hAnsiTheme="minorHAnsi" w:cstheme="minorHAnsi"/>
              <w:color w:val="000000"/>
              <w:sz w:val="20"/>
              <w:szCs w:val="20"/>
            </w:rPr>
          </w:pPr>
        </w:p>
        <w:p w14:paraId="1472450B" w14:textId="21329CFE" w:rsidR="00F94248" w:rsidRPr="003E5E25" w:rsidRDefault="00F94248" w:rsidP="00F94248">
          <w:pPr>
            <w:autoSpaceDE w:val="0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Theme="minorHAnsi" w:eastAsia="MS Mincho" w:hAnsiTheme="minorHAnsi" w:cstheme="minorHAnsi"/>
              <w:b w:val="0"/>
              <w:bCs w:val="0"/>
              <w:color w:val="000000"/>
              <w:sz w:val="20"/>
              <w:szCs w:val="20"/>
            </w:rPr>
          </w:pPr>
          <w:r w:rsidRPr="003E5E25">
            <w:rPr>
              <w:rFonts w:asciiTheme="minorHAnsi" w:eastAsia="MS Mincho" w:hAnsiTheme="minorHAnsi" w:cstheme="minorHAnsi"/>
              <w:b w:val="0"/>
              <w:bCs w:val="0"/>
              <w:color w:val="000000"/>
              <w:sz w:val="20"/>
              <w:szCs w:val="20"/>
            </w:rPr>
            <w:t>Spett.le</w:t>
          </w:r>
        </w:p>
      </w:tc>
      <w:tc>
        <w:tcPr>
          <w:tcW w:w="4024" w:type="dxa"/>
        </w:tcPr>
        <w:p w14:paraId="7ECF7482" w14:textId="33F83C5A" w:rsidR="00F94248" w:rsidRDefault="00F94248" w:rsidP="00F94248">
          <w:pPr>
            <w:autoSpaceDE w:val="0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Theme="minorHAnsi" w:eastAsia="MS Mincho" w:hAnsiTheme="minorHAnsi" w:cstheme="minorHAnsi"/>
              <w:color w:val="000000"/>
              <w:sz w:val="20"/>
              <w:szCs w:val="20"/>
            </w:rPr>
          </w:pPr>
        </w:p>
        <w:p w14:paraId="77B5A44C" w14:textId="628E0F11" w:rsidR="00F94248" w:rsidRPr="003E5E25" w:rsidRDefault="00F94248" w:rsidP="00F94248">
          <w:pPr>
            <w:autoSpaceDE w:val="0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Theme="minorHAnsi" w:eastAsia="MS Mincho" w:hAnsiTheme="minorHAnsi" w:cstheme="minorHAnsi"/>
              <w:b w:val="0"/>
              <w:bCs w:val="0"/>
              <w:color w:val="000000"/>
              <w:sz w:val="20"/>
              <w:szCs w:val="20"/>
            </w:rPr>
          </w:pPr>
          <w:r w:rsidRPr="003E5E25">
            <w:rPr>
              <w:rFonts w:asciiTheme="minorHAnsi" w:eastAsia="MS Mincho" w:hAnsiTheme="minorHAnsi" w:cstheme="minorHAnsi"/>
              <w:b w:val="0"/>
              <w:bCs w:val="0"/>
              <w:color w:val="000000"/>
              <w:sz w:val="20"/>
              <w:szCs w:val="20"/>
            </w:rPr>
            <w:t>ATS Montagna</w:t>
          </w:r>
        </w:p>
        <w:p w14:paraId="0E6CE83B" w14:textId="5687EC0C" w:rsidR="00F94248" w:rsidRPr="003E5E25" w:rsidRDefault="00F94248" w:rsidP="00F94248">
          <w:pPr>
            <w:autoSpaceDE w:val="0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Theme="minorHAnsi" w:eastAsia="MS Mincho" w:hAnsiTheme="minorHAnsi" w:cstheme="minorHAnsi"/>
              <w:b w:val="0"/>
              <w:bCs w:val="0"/>
              <w:color w:val="000000"/>
              <w:sz w:val="20"/>
              <w:szCs w:val="20"/>
            </w:rPr>
          </w:pPr>
          <w:r w:rsidRPr="003E5E25">
            <w:rPr>
              <w:rFonts w:asciiTheme="minorHAnsi" w:eastAsia="MS Mincho" w:hAnsiTheme="minorHAnsi" w:cstheme="minorHAnsi"/>
              <w:b w:val="0"/>
              <w:bCs w:val="0"/>
              <w:color w:val="000000"/>
              <w:sz w:val="20"/>
              <w:szCs w:val="20"/>
            </w:rPr>
            <w:t xml:space="preserve">Servizio Impiantistica </w:t>
          </w:r>
        </w:p>
        <w:p w14:paraId="0315D337" w14:textId="0EF02632" w:rsidR="00F94248" w:rsidRPr="003E5E25" w:rsidRDefault="005A7EFB" w:rsidP="00F94248">
          <w:pPr>
            <w:autoSpaceDE w:val="0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Theme="minorHAnsi" w:eastAsia="MS Mincho" w:hAnsiTheme="minorHAnsi" w:cstheme="minorHAnsi"/>
              <w:b w:val="0"/>
              <w:bCs w:val="0"/>
              <w:color w:val="000000"/>
              <w:sz w:val="20"/>
              <w:szCs w:val="20"/>
            </w:rPr>
          </w:pPr>
          <w:r>
            <w:rPr>
              <w:rFonts w:asciiTheme="minorHAnsi" w:eastAsia="MS Mincho" w:hAnsiTheme="minorHAnsi" w:cstheme="minorHAnsi"/>
              <w:b w:val="0"/>
              <w:bCs w:val="0"/>
              <w:color w:val="000000"/>
              <w:sz w:val="20"/>
              <w:szCs w:val="20"/>
            </w:rPr>
            <w:t>Via N. Sauro, 36/38</w:t>
          </w:r>
        </w:p>
        <w:p w14:paraId="775485CC" w14:textId="1CC7AAE1" w:rsidR="00F94248" w:rsidRPr="003E5E25" w:rsidRDefault="005A7EFB" w:rsidP="00F94248">
          <w:pPr>
            <w:autoSpaceDE w:val="0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Theme="minorHAnsi" w:eastAsia="MS Mincho" w:hAnsiTheme="minorHAnsi" w:cstheme="minorHAnsi"/>
              <w:b w:val="0"/>
              <w:bCs w:val="0"/>
              <w:color w:val="000000"/>
              <w:sz w:val="20"/>
              <w:szCs w:val="20"/>
            </w:rPr>
          </w:pPr>
          <w:r>
            <w:rPr>
              <w:rFonts w:asciiTheme="minorHAnsi" w:eastAsia="MS Mincho" w:hAnsiTheme="minorHAnsi" w:cstheme="minorHAnsi"/>
              <w:b w:val="0"/>
              <w:bCs w:val="0"/>
              <w:color w:val="000000"/>
              <w:sz w:val="20"/>
              <w:szCs w:val="20"/>
            </w:rPr>
            <w:t>23100 Sondrio</w:t>
          </w:r>
        </w:p>
        <w:p w14:paraId="009DD262" w14:textId="0FAC9462" w:rsidR="00F94248" w:rsidRPr="003E5E25" w:rsidRDefault="00F94248" w:rsidP="00F94248">
          <w:pPr>
            <w:autoSpaceDE w:val="0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Theme="minorHAnsi" w:eastAsia="MS Mincho" w:hAnsiTheme="minorHAnsi" w:cstheme="minorHAnsi"/>
              <w:b w:val="0"/>
              <w:bCs w:val="0"/>
              <w:color w:val="000000"/>
              <w:sz w:val="20"/>
              <w:szCs w:val="20"/>
            </w:rPr>
          </w:pPr>
          <w:r w:rsidRPr="003E5E25">
            <w:rPr>
              <w:rFonts w:asciiTheme="minorHAnsi" w:eastAsia="MS Mincho" w:hAnsiTheme="minorHAnsi" w:cstheme="minorHAnsi"/>
              <w:b w:val="0"/>
              <w:bCs w:val="0"/>
              <w:color w:val="000000"/>
              <w:sz w:val="20"/>
              <w:szCs w:val="20"/>
            </w:rPr>
            <w:t xml:space="preserve">tel. </w:t>
          </w:r>
          <w:r w:rsidR="00E17EA4" w:rsidRPr="00E17EA4">
            <w:rPr>
              <w:rFonts w:asciiTheme="minorHAnsi" w:eastAsia="MS Mincho" w:hAnsiTheme="minorHAnsi" w:cstheme="minorHAnsi"/>
              <w:b w:val="0"/>
              <w:bCs w:val="0"/>
              <w:color w:val="000000"/>
              <w:sz w:val="20"/>
              <w:szCs w:val="20"/>
            </w:rPr>
            <w:t>0342 055282</w:t>
          </w:r>
        </w:p>
        <w:p w14:paraId="419CB9F7" w14:textId="7B45BAF2" w:rsidR="00F94248" w:rsidRPr="003E5E25" w:rsidRDefault="00F94248" w:rsidP="00F94248">
          <w:pPr>
            <w:autoSpaceDE w:val="0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Theme="minorHAnsi" w:eastAsia="MS Mincho" w:hAnsiTheme="minorHAnsi" w:cstheme="minorHAnsi"/>
              <w:b w:val="0"/>
              <w:bCs w:val="0"/>
              <w:color w:val="0000FF"/>
              <w:sz w:val="20"/>
              <w:szCs w:val="20"/>
            </w:rPr>
          </w:pPr>
          <w:r w:rsidRPr="003E5E25">
            <w:rPr>
              <w:rFonts w:asciiTheme="minorHAnsi" w:eastAsia="MS Mincho" w:hAnsiTheme="minorHAnsi" w:cstheme="minorHAnsi"/>
              <w:b w:val="0"/>
              <w:bCs w:val="0"/>
              <w:color w:val="000000"/>
              <w:sz w:val="20"/>
              <w:szCs w:val="20"/>
            </w:rPr>
            <w:t xml:space="preserve">e-mail: </w:t>
          </w:r>
          <w:hyperlink r:id="rId1" w:history="1">
            <w:r w:rsidRPr="003E5E25">
              <w:rPr>
                <w:rStyle w:val="Collegamentoipertestuale"/>
                <w:rFonts w:asciiTheme="minorHAnsi" w:eastAsia="MS Mincho" w:hAnsiTheme="minorHAnsi" w:cstheme="minorHAnsi"/>
                <w:b w:val="0"/>
                <w:bCs w:val="0"/>
                <w:sz w:val="20"/>
                <w:szCs w:val="20"/>
              </w:rPr>
              <w:t>impiantistica.</w:t>
            </w:r>
            <w:r w:rsidR="00295DD0">
              <w:rPr>
                <w:rStyle w:val="Collegamentoipertestuale"/>
                <w:rFonts w:asciiTheme="minorHAnsi" w:eastAsia="MS Mincho" w:hAnsiTheme="minorHAnsi" w:cstheme="minorHAnsi"/>
                <w:b w:val="0"/>
                <w:bCs w:val="0"/>
                <w:sz w:val="20"/>
                <w:szCs w:val="20"/>
              </w:rPr>
              <w:t>sondrio</w:t>
            </w:r>
            <w:r w:rsidRPr="003E5E25">
              <w:rPr>
                <w:rStyle w:val="Collegamentoipertestuale"/>
                <w:rFonts w:asciiTheme="minorHAnsi" w:eastAsia="MS Mincho" w:hAnsiTheme="minorHAnsi" w:cstheme="minorHAnsi"/>
                <w:b w:val="0"/>
                <w:bCs w:val="0"/>
                <w:sz w:val="20"/>
                <w:szCs w:val="20"/>
              </w:rPr>
              <w:t>@ats-montagna.it</w:t>
            </w:r>
          </w:hyperlink>
        </w:p>
      </w:tc>
    </w:tr>
  </w:tbl>
  <w:p w14:paraId="76BDB6A2" w14:textId="77777777" w:rsidR="00F94248" w:rsidRDefault="00F9424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cs="Courier New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/>
        <w:color w:val="auto"/>
      </w:rPr>
    </w:lvl>
  </w:abstractNum>
  <w:abstractNum w:abstractNumId="4" w15:restartNumberingAfterBreak="0">
    <w:nsid w:val="00C94C86"/>
    <w:multiLevelType w:val="multilevel"/>
    <w:tmpl w:val="56846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A1A4A4A"/>
    <w:multiLevelType w:val="hybridMultilevel"/>
    <w:tmpl w:val="E3F006F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A92418"/>
    <w:multiLevelType w:val="hybridMultilevel"/>
    <w:tmpl w:val="FC7E163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9B1D70"/>
    <w:multiLevelType w:val="multilevel"/>
    <w:tmpl w:val="56846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634744"/>
    <w:multiLevelType w:val="hybridMultilevel"/>
    <w:tmpl w:val="FC7E163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840B4"/>
    <w:multiLevelType w:val="hybridMultilevel"/>
    <w:tmpl w:val="C2F0116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433AEA"/>
    <w:multiLevelType w:val="multilevel"/>
    <w:tmpl w:val="56846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num w:numId="1" w16cid:durableId="523324612">
    <w:abstractNumId w:val="0"/>
  </w:num>
  <w:num w:numId="2" w16cid:durableId="1287542115">
    <w:abstractNumId w:val="1"/>
  </w:num>
  <w:num w:numId="3" w16cid:durableId="2116317956">
    <w:abstractNumId w:val="2"/>
  </w:num>
  <w:num w:numId="4" w16cid:durableId="970407351">
    <w:abstractNumId w:val="3"/>
  </w:num>
  <w:num w:numId="5" w16cid:durableId="118693392">
    <w:abstractNumId w:val="5"/>
  </w:num>
  <w:num w:numId="6" w16cid:durableId="158230853">
    <w:abstractNumId w:val="3"/>
  </w:num>
  <w:num w:numId="7" w16cid:durableId="1244799554">
    <w:abstractNumId w:val="9"/>
  </w:num>
  <w:num w:numId="8" w16cid:durableId="1284383043">
    <w:abstractNumId w:val="8"/>
  </w:num>
  <w:num w:numId="9" w16cid:durableId="1918009028">
    <w:abstractNumId w:val="6"/>
  </w:num>
  <w:num w:numId="10" w16cid:durableId="636879658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88549405">
    <w:abstractNumId w:val="10"/>
  </w:num>
  <w:num w:numId="12" w16cid:durableId="1566185707">
    <w:abstractNumId w:val="7"/>
  </w:num>
  <w:num w:numId="13" w16cid:durableId="9179024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566"/>
    <w:rsid w:val="000165AF"/>
    <w:rsid w:val="00016B06"/>
    <w:rsid w:val="00020EA4"/>
    <w:rsid w:val="00047415"/>
    <w:rsid w:val="000635C1"/>
    <w:rsid w:val="000863FB"/>
    <w:rsid w:val="00091BB7"/>
    <w:rsid w:val="000A0306"/>
    <w:rsid w:val="000A6E41"/>
    <w:rsid w:val="000E7BEC"/>
    <w:rsid w:val="001013F7"/>
    <w:rsid w:val="00105C9D"/>
    <w:rsid w:val="00120517"/>
    <w:rsid w:val="00141954"/>
    <w:rsid w:val="001451F0"/>
    <w:rsid w:val="00160172"/>
    <w:rsid w:val="00170F36"/>
    <w:rsid w:val="00172566"/>
    <w:rsid w:val="00175E42"/>
    <w:rsid w:val="001901CA"/>
    <w:rsid w:val="001C462E"/>
    <w:rsid w:val="001F4863"/>
    <w:rsid w:val="0020115A"/>
    <w:rsid w:val="002041F9"/>
    <w:rsid w:val="002074E0"/>
    <w:rsid w:val="00214401"/>
    <w:rsid w:val="00232084"/>
    <w:rsid w:val="002552FA"/>
    <w:rsid w:val="00262264"/>
    <w:rsid w:val="00281FDD"/>
    <w:rsid w:val="00295DD0"/>
    <w:rsid w:val="002B3B2D"/>
    <w:rsid w:val="002B7F0E"/>
    <w:rsid w:val="002C42BB"/>
    <w:rsid w:val="002E03CD"/>
    <w:rsid w:val="002E4B08"/>
    <w:rsid w:val="002E76FD"/>
    <w:rsid w:val="00311A23"/>
    <w:rsid w:val="003404D6"/>
    <w:rsid w:val="0034118B"/>
    <w:rsid w:val="00345E8F"/>
    <w:rsid w:val="00355061"/>
    <w:rsid w:val="00392DBC"/>
    <w:rsid w:val="003B2ABF"/>
    <w:rsid w:val="003E26E9"/>
    <w:rsid w:val="003E5E25"/>
    <w:rsid w:val="003F6117"/>
    <w:rsid w:val="00402122"/>
    <w:rsid w:val="0044575F"/>
    <w:rsid w:val="0045233F"/>
    <w:rsid w:val="00455FFD"/>
    <w:rsid w:val="00493133"/>
    <w:rsid w:val="004B2E1C"/>
    <w:rsid w:val="004C58DA"/>
    <w:rsid w:val="004D383F"/>
    <w:rsid w:val="004F6C7F"/>
    <w:rsid w:val="00506C93"/>
    <w:rsid w:val="005247A4"/>
    <w:rsid w:val="00540F56"/>
    <w:rsid w:val="0056578F"/>
    <w:rsid w:val="00583C40"/>
    <w:rsid w:val="00595F7B"/>
    <w:rsid w:val="0059747A"/>
    <w:rsid w:val="005A7EFB"/>
    <w:rsid w:val="005C0600"/>
    <w:rsid w:val="005E24B6"/>
    <w:rsid w:val="00604B02"/>
    <w:rsid w:val="00610BBE"/>
    <w:rsid w:val="00623993"/>
    <w:rsid w:val="00625C9B"/>
    <w:rsid w:val="00635618"/>
    <w:rsid w:val="006377F0"/>
    <w:rsid w:val="006458D8"/>
    <w:rsid w:val="0065210E"/>
    <w:rsid w:val="0066553E"/>
    <w:rsid w:val="00683E86"/>
    <w:rsid w:val="00692DD8"/>
    <w:rsid w:val="006E0BF2"/>
    <w:rsid w:val="006F0C31"/>
    <w:rsid w:val="007068FC"/>
    <w:rsid w:val="0071405E"/>
    <w:rsid w:val="00727A1C"/>
    <w:rsid w:val="00753D64"/>
    <w:rsid w:val="00760FC5"/>
    <w:rsid w:val="0077263D"/>
    <w:rsid w:val="007946FD"/>
    <w:rsid w:val="007A0FD7"/>
    <w:rsid w:val="007E321D"/>
    <w:rsid w:val="007E4448"/>
    <w:rsid w:val="008023D4"/>
    <w:rsid w:val="0085073D"/>
    <w:rsid w:val="0087681B"/>
    <w:rsid w:val="00876FD8"/>
    <w:rsid w:val="008909E5"/>
    <w:rsid w:val="008D0DB9"/>
    <w:rsid w:val="008D6385"/>
    <w:rsid w:val="008E225E"/>
    <w:rsid w:val="008F1C80"/>
    <w:rsid w:val="0091454C"/>
    <w:rsid w:val="009335A5"/>
    <w:rsid w:val="00966248"/>
    <w:rsid w:val="00986FA5"/>
    <w:rsid w:val="00987687"/>
    <w:rsid w:val="009D3CBA"/>
    <w:rsid w:val="00A140B9"/>
    <w:rsid w:val="00A30EE5"/>
    <w:rsid w:val="00A83F46"/>
    <w:rsid w:val="00A9540C"/>
    <w:rsid w:val="00A95654"/>
    <w:rsid w:val="00AC2A69"/>
    <w:rsid w:val="00AD0DCB"/>
    <w:rsid w:val="00AD2F5F"/>
    <w:rsid w:val="00AF5B76"/>
    <w:rsid w:val="00B2529E"/>
    <w:rsid w:val="00B5548B"/>
    <w:rsid w:val="00B5563D"/>
    <w:rsid w:val="00BA0E28"/>
    <w:rsid w:val="00BA6DD4"/>
    <w:rsid w:val="00BB36D8"/>
    <w:rsid w:val="00BC654B"/>
    <w:rsid w:val="00BF0827"/>
    <w:rsid w:val="00BF2041"/>
    <w:rsid w:val="00C111D7"/>
    <w:rsid w:val="00C11A22"/>
    <w:rsid w:val="00C143B5"/>
    <w:rsid w:val="00C43C20"/>
    <w:rsid w:val="00C61AD4"/>
    <w:rsid w:val="00C64854"/>
    <w:rsid w:val="00C74A87"/>
    <w:rsid w:val="00C85B1B"/>
    <w:rsid w:val="00C92655"/>
    <w:rsid w:val="00C93F1D"/>
    <w:rsid w:val="00CA4074"/>
    <w:rsid w:val="00CC3D22"/>
    <w:rsid w:val="00CF6B4B"/>
    <w:rsid w:val="00D5173A"/>
    <w:rsid w:val="00D61CB1"/>
    <w:rsid w:val="00D76957"/>
    <w:rsid w:val="00D81D82"/>
    <w:rsid w:val="00DD478B"/>
    <w:rsid w:val="00E03A40"/>
    <w:rsid w:val="00E17EA4"/>
    <w:rsid w:val="00E75F19"/>
    <w:rsid w:val="00E919A8"/>
    <w:rsid w:val="00EB0896"/>
    <w:rsid w:val="00EC28DC"/>
    <w:rsid w:val="00ED1453"/>
    <w:rsid w:val="00F04625"/>
    <w:rsid w:val="00F064EC"/>
    <w:rsid w:val="00F17353"/>
    <w:rsid w:val="00F309FF"/>
    <w:rsid w:val="00F32661"/>
    <w:rsid w:val="00F51236"/>
    <w:rsid w:val="00F61667"/>
    <w:rsid w:val="00F7207B"/>
    <w:rsid w:val="00F751A5"/>
    <w:rsid w:val="00F87D39"/>
    <w:rsid w:val="00F94248"/>
    <w:rsid w:val="00FC2309"/>
    <w:rsid w:val="00FF1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oNotEmbedSmartTags/>
  <w:decimalSymbol w:val=","/>
  <w:listSeparator w:val=";"/>
  <w14:docId w14:val="57E93467"/>
  <w15:chartTrackingRefBased/>
  <w15:docId w15:val="{F3A4CB62-E35F-44E1-B327-9C4E26CC3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C3D22"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outlineLvl w:val="0"/>
    </w:pPr>
    <w:rPr>
      <w:rFonts w:ascii="Arial" w:hAnsi="Arial" w:cs="Arial"/>
      <w:b/>
      <w:bCs/>
      <w:u w:val="single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3z1">
    <w:name w:val="WW8Num3z1"/>
    <w:rPr>
      <w:rFonts w:ascii="Wingdings" w:hAnsi="Wingdings"/>
      <w:color w:val="auto"/>
    </w:rPr>
  </w:style>
  <w:style w:type="character" w:customStyle="1" w:styleId="WW8Num4z0">
    <w:name w:val="WW8Num4z0"/>
    <w:rPr>
      <w:rFonts w:ascii="Wingdings" w:hAnsi="Wingdings"/>
      <w:color w:val="auto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Wingdings" w:hAnsi="Wingdings"/>
      <w:color w:val="auto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1">
    <w:name w:val="WW8Num4z1"/>
    <w:rPr>
      <w:rFonts w:ascii="Wingdings" w:hAnsi="Wingdings"/>
      <w:color w:val="auto"/>
    </w:rPr>
  </w:style>
  <w:style w:type="character" w:customStyle="1" w:styleId="WW8Num6z0">
    <w:name w:val="WW8Num6z0"/>
    <w:rPr>
      <w:rFonts w:ascii="Wingdings" w:hAnsi="Wingdings"/>
      <w:color w:val="auto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8z0">
    <w:name w:val="WW8Num8z0"/>
    <w:rPr>
      <w:rFonts w:ascii="Wingdings" w:hAnsi="Wingdings"/>
      <w:color w:val="auto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10z0">
    <w:name w:val="WW8Num10z0"/>
    <w:rPr>
      <w:rFonts w:ascii="Wingdings" w:hAnsi="Wingdings"/>
      <w:color w:val="auto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eastAsia="Times New Roman" w:hAnsi="Wingdings" w:cs="Aria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1">
    <w:name w:val="WW8Num12z1"/>
    <w:rPr>
      <w:rFonts w:ascii="Wingdings" w:hAnsi="Wingdings"/>
      <w:color w:val="auto"/>
    </w:rPr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FF"/>
      <w:u w:val="single"/>
    </w:rPr>
  </w:style>
  <w:style w:type="character" w:styleId="Collegamentovisitato">
    <w:name w:val="FollowedHyperlink"/>
    <w:rPr>
      <w:color w:val="800080"/>
      <w:u w:val="single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table" w:styleId="Grigliatabella">
    <w:name w:val="Table Grid"/>
    <w:basedOn w:val="Tabellanormale"/>
    <w:uiPriority w:val="59"/>
    <w:rsid w:val="001C46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1C462E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7E444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E4448"/>
    <w:rPr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7E444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E4448"/>
    <w:rPr>
      <w:sz w:val="24"/>
      <w:szCs w:val="24"/>
      <w:lang w:eastAsia="ar-SA"/>
    </w:rPr>
  </w:style>
  <w:style w:type="character" w:styleId="Testosegnaposto">
    <w:name w:val="Placeholder Text"/>
    <w:basedOn w:val="Carpredefinitoparagrafo"/>
    <w:uiPriority w:val="99"/>
    <w:semiHidden/>
    <w:rsid w:val="00D81D82"/>
    <w:rPr>
      <w:color w:val="808080"/>
    </w:rPr>
  </w:style>
  <w:style w:type="paragraph" w:styleId="Paragrafoelenco">
    <w:name w:val="List Paragraph"/>
    <w:basedOn w:val="Normale"/>
    <w:uiPriority w:val="34"/>
    <w:qFormat/>
    <w:rsid w:val="009D3CBA"/>
    <w:pPr>
      <w:ind w:left="720"/>
      <w:contextualSpacing/>
    </w:pPr>
  </w:style>
  <w:style w:type="table" w:styleId="Tabellasemplice-1">
    <w:name w:val="Plain Table 1"/>
    <w:basedOn w:val="Tabellanormale"/>
    <w:uiPriority w:val="41"/>
    <w:rsid w:val="006F0C3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Stile1">
    <w:name w:val="Stile1"/>
    <w:basedOn w:val="Carpredefinitoparagrafo"/>
    <w:uiPriority w:val="1"/>
    <w:rsid w:val="006F0C31"/>
    <w:rPr>
      <w:rFonts w:ascii="Dreaming Outloud Script Pro" w:hAnsi="Dreaming Outloud Script Pro"/>
    </w:rPr>
  </w:style>
  <w:style w:type="character" w:customStyle="1" w:styleId="Stile2">
    <w:name w:val="Stile2"/>
    <w:basedOn w:val="Carpredefinitoparagrafo"/>
    <w:uiPriority w:val="1"/>
    <w:rsid w:val="006F0C31"/>
    <w:rPr>
      <w:rFonts w:ascii="Dreaming Outloud Script Pro" w:hAnsi="Dreaming Outloud Script Pro"/>
    </w:rPr>
  </w:style>
  <w:style w:type="character" w:customStyle="1" w:styleId="Stile3">
    <w:name w:val="Stile3"/>
    <w:basedOn w:val="Carpredefinitoparagrafo"/>
    <w:uiPriority w:val="1"/>
    <w:rsid w:val="006F0C31"/>
    <w:rPr>
      <w:rFonts w:ascii="Dreaming Outloud Script Pro" w:hAnsi="Dreaming Outloud Script Pro"/>
    </w:rPr>
  </w:style>
  <w:style w:type="character" w:customStyle="1" w:styleId="Stile4">
    <w:name w:val="Stile4"/>
    <w:basedOn w:val="Carpredefinitoparagrafo"/>
    <w:uiPriority w:val="1"/>
    <w:rsid w:val="006F0C31"/>
    <w:rPr>
      <w:rFonts w:ascii="Dreaming Outloud Script Pro" w:hAnsi="Dreaming Outloud Script Pr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5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mailto:impiantistica.vcs@ats-montagna.i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36143A50AB045099D61ABCBE645B11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325CA76-574B-4D81-84C2-684CB14800EF}"/>
      </w:docPartPr>
      <w:docPartBody>
        <w:p w:rsidR="00C03442" w:rsidRDefault="00A06C3F" w:rsidP="00A06C3F">
          <w:pPr>
            <w:pStyle w:val="536143A50AB045099D61ABCBE645B1193"/>
          </w:pPr>
          <w:r w:rsidRPr="00D81D82">
            <w:rPr>
              <w:rStyle w:val="Testosegnaposto"/>
              <w:rFonts w:asciiTheme="minorHAnsi" w:hAnsiTheme="minorHAnsi" w:cstheme="minorHAnsi"/>
              <w:sz w:val="14"/>
              <w:szCs w:val="14"/>
            </w:rPr>
            <w:t>Fare clic per immettere il testo.</w:t>
          </w:r>
        </w:p>
      </w:docPartBody>
    </w:docPart>
    <w:docPart>
      <w:docPartPr>
        <w:name w:val="F61F62B0DBD049B399EA6108F941BAB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41D09A8-2189-4DAE-98A6-7308FBE75087}"/>
      </w:docPartPr>
      <w:docPartBody>
        <w:p w:rsidR="00C03442" w:rsidRDefault="00A06C3F" w:rsidP="00A06C3F">
          <w:pPr>
            <w:pStyle w:val="F61F62B0DBD049B399EA6108F941BABB3"/>
          </w:pPr>
          <w:r w:rsidRPr="00D81D82">
            <w:rPr>
              <w:rStyle w:val="Testosegnaposto"/>
              <w:sz w:val="14"/>
              <w:szCs w:val="14"/>
            </w:rPr>
            <w:t>Fare clic per immettere il testo.</w:t>
          </w:r>
        </w:p>
      </w:docPartBody>
    </w:docPart>
    <w:docPart>
      <w:docPartPr>
        <w:name w:val="891A49ED42F149BA9A6044552BE6FA2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DBB68BF-84F9-4BC7-8B76-1B6EA5020858}"/>
      </w:docPartPr>
      <w:docPartBody>
        <w:p w:rsidR="00C03442" w:rsidRDefault="00A06C3F" w:rsidP="00A06C3F">
          <w:pPr>
            <w:pStyle w:val="891A49ED42F149BA9A6044552BE6FA233"/>
          </w:pPr>
          <w:r w:rsidRPr="00D81D82">
            <w:rPr>
              <w:rStyle w:val="Testosegnaposto"/>
              <w:sz w:val="14"/>
              <w:szCs w:val="14"/>
            </w:rPr>
            <w:t>Fare clic per immettere il testo.</w:t>
          </w:r>
        </w:p>
      </w:docPartBody>
    </w:docPart>
    <w:docPart>
      <w:docPartPr>
        <w:name w:val="1EA1ECF6B19A4FE4AE76A1DA1518B49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007D70A-3E05-450F-B3E8-22D442EFCEA9}"/>
      </w:docPartPr>
      <w:docPartBody>
        <w:p w:rsidR="00C03442" w:rsidRDefault="00A06C3F" w:rsidP="00A06C3F">
          <w:pPr>
            <w:pStyle w:val="1EA1ECF6B19A4FE4AE76A1DA1518B4953"/>
          </w:pPr>
          <w:r w:rsidRPr="00D81D82">
            <w:rPr>
              <w:rStyle w:val="Testosegnaposto"/>
              <w:sz w:val="14"/>
              <w:szCs w:val="14"/>
            </w:rPr>
            <w:t>Fare clic per immettere il testo</w:t>
          </w:r>
          <w:r w:rsidRPr="00B22ED5">
            <w:rPr>
              <w:rStyle w:val="Testosegnaposto"/>
            </w:rPr>
            <w:t>.</w:t>
          </w:r>
        </w:p>
      </w:docPartBody>
    </w:docPart>
    <w:docPart>
      <w:docPartPr>
        <w:name w:val="F7E3662A444F43E4A1D75AD01C4612F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F36CDBF-513D-40FD-BD87-7AC718611478}"/>
      </w:docPartPr>
      <w:docPartBody>
        <w:p w:rsidR="00C03442" w:rsidRDefault="00A06C3F" w:rsidP="00A06C3F">
          <w:pPr>
            <w:pStyle w:val="F7E3662A444F43E4A1D75AD01C4612FA3"/>
          </w:pPr>
          <w:r w:rsidRPr="00D81D82">
            <w:rPr>
              <w:rStyle w:val="Testosegnaposto"/>
              <w:sz w:val="14"/>
              <w:szCs w:val="14"/>
            </w:rPr>
            <w:t>Fare clic per immettere il testo</w:t>
          </w:r>
          <w:r w:rsidRPr="00B22ED5">
            <w:rPr>
              <w:rStyle w:val="Testosegnaposto"/>
            </w:rPr>
            <w:t>.</w:t>
          </w:r>
        </w:p>
      </w:docPartBody>
    </w:docPart>
    <w:docPart>
      <w:docPartPr>
        <w:name w:val="6BAEA8C316EB4F3E8D5F54790C70205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4CC9E2C-0B28-4C23-9F23-758BF68F0E95}"/>
      </w:docPartPr>
      <w:docPartBody>
        <w:p w:rsidR="00C03442" w:rsidRDefault="00A06C3F" w:rsidP="00A06C3F">
          <w:pPr>
            <w:pStyle w:val="6BAEA8C316EB4F3E8D5F54790C70205D3"/>
          </w:pPr>
          <w:r w:rsidRPr="00D81D82">
            <w:rPr>
              <w:rStyle w:val="Testosegnaposto"/>
              <w:sz w:val="14"/>
              <w:szCs w:val="14"/>
            </w:rPr>
            <w:t>Fare clic per immettere il testo</w:t>
          </w:r>
          <w:r w:rsidRPr="00B22ED5">
            <w:rPr>
              <w:rStyle w:val="Testosegnaposto"/>
            </w:rPr>
            <w:t>.</w:t>
          </w:r>
        </w:p>
      </w:docPartBody>
    </w:docPart>
    <w:docPart>
      <w:docPartPr>
        <w:name w:val="FFFC9F6006934F5AAB3C4B96EB6A916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9A17293-D330-41D0-91B9-57C928913CE2}"/>
      </w:docPartPr>
      <w:docPartBody>
        <w:p w:rsidR="00C03442" w:rsidRDefault="00A06C3F" w:rsidP="00A06C3F">
          <w:pPr>
            <w:pStyle w:val="FFFC9F6006934F5AAB3C4B96EB6A91673"/>
          </w:pPr>
          <w:r w:rsidRPr="00D81D82">
            <w:rPr>
              <w:rStyle w:val="Testosegnaposto"/>
              <w:sz w:val="14"/>
              <w:szCs w:val="14"/>
            </w:rPr>
            <w:t>Fare clic per immettere il testo</w:t>
          </w:r>
          <w:r w:rsidRPr="00B22ED5">
            <w:rPr>
              <w:rStyle w:val="Testosegnaposto"/>
            </w:rPr>
            <w:t>.</w:t>
          </w:r>
        </w:p>
      </w:docPartBody>
    </w:docPart>
    <w:docPart>
      <w:docPartPr>
        <w:name w:val="142D6D17BF6E4B4CA9301CADD321162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EFEA7A7-D8A4-417C-BFE8-60E848F81E0B}"/>
      </w:docPartPr>
      <w:docPartBody>
        <w:p w:rsidR="00C03442" w:rsidRDefault="00A06C3F" w:rsidP="00A06C3F">
          <w:pPr>
            <w:pStyle w:val="142D6D17BF6E4B4CA9301CADD321162E3"/>
          </w:pPr>
          <w:r w:rsidRPr="00D81D82">
            <w:rPr>
              <w:rStyle w:val="Testosegnaposto"/>
              <w:sz w:val="14"/>
              <w:szCs w:val="14"/>
            </w:rPr>
            <w:t>Fare clic per immettere il testo</w:t>
          </w:r>
          <w:r w:rsidRPr="00B22ED5">
            <w:rPr>
              <w:rStyle w:val="Testosegnaposto"/>
            </w:rPr>
            <w:t>.</w:t>
          </w:r>
        </w:p>
      </w:docPartBody>
    </w:docPart>
    <w:docPart>
      <w:docPartPr>
        <w:name w:val="4D7DA724FA8743A39470C89F9AE25DE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97043AF-0F17-4B29-8128-67EF9CF7E0E4}"/>
      </w:docPartPr>
      <w:docPartBody>
        <w:p w:rsidR="00C03442" w:rsidRDefault="00A06C3F" w:rsidP="00A06C3F">
          <w:pPr>
            <w:pStyle w:val="4D7DA724FA8743A39470C89F9AE25DEF3"/>
          </w:pPr>
          <w:r w:rsidRPr="00D81D82">
            <w:rPr>
              <w:rStyle w:val="Testosegnaposto"/>
              <w:sz w:val="14"/>
              <w:szCs w:val="14"/>
            </w:rPr>
            <w:t>Fare clic per immettere il testo</w:t>
          </w:r>
          <w:r w:rsidRPr="00B22ED5">
            <w:rPr>
              <w:rStyle w:val="Testosegnaposto"/>
            </w:rPr>
            <w:t>.</w:t>
          </w:r>
        </w:p>
      </w:docPartBody>
    </w:docPart>
    <w:docPart>
      <w:docPartPr>
        <w:name w:val="94A2E9BB9FC84A2BA066E8157584B2A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7DA8F1E-98F4-41D5-8DF5-590EBC89CF82}"/>
      </w:docPartPr>
      <w:docPartBody>
        <w:p w:rsidR="003F52C9" w:rsidRDefault="00A06C3F" w:rsidP="00A06C3F">
          <w:pPr>
            <w:pStyle w:val="94A2E9BB9FC84A2BA066E8157584B2AF"/>
          </w:pPr>
          <w:r w:rsidRPr="00D81D82">
            <w:rPr>
              <w:rStyle w:val="Testosegnaposto"/>
              <w:rFonts w:cstheme="minorHAnsi"/>
              <w:sz w:val="14"/>
              <w:szCs w:val="14"/>
            </w:rPr>
            <w:t>Fare clic per immettere il testo.</w:t>
          </w:r>
        </w:p>
      </w:docPartBody>
    </w:docPart>
    <w:docPart>
      <w:docPartPr>
        <w:name w:val="FE3BC04C40A0491AB2EDF64849555AD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397BE19-89B9-4EDC-A41F-00869C51B496}"/>
      </w:docPartPr>
      <w:docPartBody>
        <w:p w:rsidR="00500815" w:rsidRDefault="00500815" w:rsidP="00500815">
          <w:pPr>
            <w:pStyle w:val="FE3BC04C40A0491AB2EDF64849555ADA"/>
          </w:pPr>
          <w:r w:rsidRPr="00D81D82">
            <w:rPr>
              <w:rStyle w:val="Testosegnaposto"/>
              <w:rFonts w:cstheme="minorHAnsi"/>
              <w:sz w:val="14"/>
              <w:szCs w:val="14"/>
            </w:rPr>
            <w:t>Fare clic per immettere il testo.</w:t>
          </w:r>
        </w:p>
      </w:docPartBody>
    </w:docPart>
    <w:docPart>
      <w:docPartPr>
        <w:name w:val="B2E2D7DD43574383A24E9FC1AAEA081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311EFAF-AB99-4381-B860-5F1C3E6FDC71}"/>
      </w:docPartPr>
      <w:docPartBody>
        <w:p w:rsidR="00500815" w:rsidRDefault="00500815" w:rsidP="00500815">
          <w:pPr>
            <w:pStyle w:val="B2E2D7DD43574383A24E9FC1AAEA0818"/>
          </w:pPr>
          <w:r w:rsidRPr="00D81D82">
            <w:rPr>
              <w:rStyle w:val="Testosegnaposto"/>
              <w:rFonts w:cstheme="minorHAnsi"/>
              <w:sz w:val="14"/>
              <w:szCs w:val="14"/>
            </w:rPr>
            <w:t>Fare clic per immettere il testo.</w:t>
          </w:r>
        </w:p>
      </w:docPartBody>
    </w:docPart>
    <w:docPart>
      <w:docPartPr>
        <w:name w:val="11322AB3297D41518477EC4E7CF99A1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E3EC0AE-3888-4A78-8D61-01825DB3DB71}"/>
      </w:docPartPr>
      <w:docPartBody>
        <w:p w:rsidR="00500815" w:rsidRDefault="00500815" w:rsidP="00500815">
          <w:pPr>
            <w:pStyle w:val="11322AB3297D41518477EC4E7CF99A1A"/>
          </w:pPr>
          <w:r w:rsidRPr="00D81D82">
            <w:rPr>
              <w:rStyle w:val="Testosegnaposto"/>
              <w:rFonts w:cstheme="minorHAnsi"/>
              <w:sz w:val="14"/>
              <w:szCs w:val="14"/>
            </w:rPr>
            <w:t>Fare clic per immettere il testo.</w:t>
          </w:r>
        </w:p>
      </w:docPartBody>
    </w:docPart>
    <w:docPart>
      <w:docPartPr>
        <w:name w:val="BA34FEB16527490E8A4C82B976A81CE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A9674C0-C044-4A30-B1AC-D9A6D6D32EFB}"/>
      </w:docPartPr>
      <w:docPartBody>
        <w:p w:rsidR="00500815" w:rsidRDefault="00500815" w:rsidP="00500815">
          <w:pPr>
            <w:pStyle w:val="BA34FEB16527490E8A4C82B976A81CE5"/>
          </w:pPr>
          <w:r w:rsidRPr="00D81D82">
            <w:rPr>
              <w:rStyle w:val="Testosegnaposto"/>
              <w:rFonts w:cstheme="minorHAnsi"/>
              <w:sz w:val="14"/>
              <w:szCs w:val="14"/>
            </w:rPr>
            <w:t>Fare clic per immettere il testo.</w:t>
          </w:r>
        </w:p>
      </w:docPartBody>
    </w:docPart>
    <w:docPart>
      <w:docPartPr>
        <w:name w:val="99AB14A78CFF479DBAFE0E0C67265C3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F0B3746-705C-4F1B-B143-EB871422E250}"/>
      </w:docPartPr>
      <w:docPartBody>
        <w:p w:rsidR="00500815" w:rsidRDefault="00500815" w:rsidP="00500815">
          <w:pPr>
            <w:pStyle w:val="99AB14A78CFF479DBAFE0E0C67265C36"/>
          </w:pPr>
          <w:r w:rsidRPr="00D81D82">
            <w:rPr>
              <w:rStyle w:val="Testosegnaposto"/>
              <w:rFonts w:cstheme="minorHAnsi"/>
              <w:sz w:val="14"/>
              <w:szCs w:val="14"/>
            </w:rPr>
            <w:t>Fare clic per immettere il testo.</w:t>
          </w:r>
        </w:p>
      </w:docPartBody>
    </w:docPart>
    <w:docPart>
      <w:docPartPr>
        <w:name w:val="78CE60FC4B9E46999412565B2622D06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A1303A9-7616-4B6D-889F-0C943D07F693}"/>
      </w:docPartPr>
      <w:docPartBody>
        <w:p w:rsidR="00500815" w:rsidRDefault="00500815" w:rsidP="00500815">
          <w:pPr>
            <w:pStyle w:val="78CE60FC4B9E46999412565B2622D065"/>
          </w:pPr>
          <w:r w:rsidRPr="00D81D82">
            <w:rPr>
              <w:rStyle w:val="Testosegnaposto"/>
              <w:rFonts w:cstheme="minorHAnsi"/>
              <w:sz w:val="14"/>
              <w:szCs w:val="14"/>
            </w:rPr>
            <w:t>Fare clic per immettere il testo.</w:t>
          </w:r>
        </w:p>
      </w:docPartBody>
    </w:docPart>
    <w:docPart>
      <w:docPartPr>
        <w:name w:val="4C5988909EA342B487706437B06DF1B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DB0561F-874E-4BE3-B821-AC2E0847BC65}"/>
      </w:docPartPr>
      <w:docPartBody>
        <w:p w:rsidR="00500815" w:rsidRDefault="00500815" w:rsidP="00500815">
          <w:pPr>
            <w:pStyle w:val="4C5988909EA342B487706437B06DF1BB"/>
          </w:pPr>
          <w:r w:rsidRPr="00D81D82">
            <w:rPr>
              <w:rStyle w:val="Testosegnaposto"/>
              <w:rFonts w:cstheme="minorHAnsi"/>
              <w:sz w:val="14"/>
              <w:szCs w:val="14"/>
            </w:rPr>
            <w:t>Fare clic per immettere il testo.</w:t>
          </w:r>
        </w:p>
      </w:docPartBody>
    </w:docPart>
    <w:docPart>
      <w:docPartPr>
        <w:name w:val="AD52F7C639CC447CBFA8A3F95762071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62C3942-3682-4ABA-98C8-989DC084C40B}"/>
      </w:docPartPr>
      <w:docPartBody>
        <w:p w:rsidR="00500815" w:rsidRDefault="00500815" w:rsidP="00500815">
          <w:pPr>
            <w:pStyle w:val="AD52F7C639CC447CBFA8A3F95762071E"/>
          </w:pPr>
          <w:r w:rsidRPr="00D81D82">
            <w:rPr>
              <w:rStyle w:val="Testosegnaposto"/>
              <w:rFonts w:cstheme="minorHAnsi"/>
              <w:sz w:val="14"/>
              <w:szCs w:val="14"/>
            </w:rPr>
            <w:t>Fare clic per immettere il testo.</w:t>
          </w:r>
        </w:p>
      </w:docPartBody>
    </w:docPart>
    <w:docPart>
      <w:docPartPr>
        <w:name w:val="34F99F68DB924673829B40C47D862FA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411AB49-B52A-4339-9D64-31F5AADB638E}"/>
      </w:docPartPr>
      <w:docPartBody>
        <w:p w:rsidR="00500815" w:rsidRDefault="00500815" w:rsidP="00500815">
          <w:pPr>
            <w:pStyle w:val="34F99F68DB924673829B40C47D862FAF"/>
          </w:pPr>
          <w:r w:rsidRPr="00D81D82">
            <w:rPr>
              <w:rStyle w:val="Testosegnaposto"/>
              <w:rFonts w:cstheme="minorHAnsi"/>
              <w:sz w:val="14"/>
              <w:szCs w:val="14"/>
            </w:rPr>
            <w:t>Fare clic per immettere il testo.</w:t>
          </w:r>
        </w:p>
      </w:docPartBody>
    </w:docPart>
    <w:docPart>
      <w:docPartPr>
        <w:name w:val="38C0BBC7B67E4BB69CB1B1C8A06450E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6446425-2FEE-4AFF-B447-C9E56C55EFD1}"/>
      </w:docPartPr>
      <w:docPartBody>
        <w:p w:rsidR="00500815" w:rsidRDefault="00500815" w:rsidP="00500815">
          <w:pPr>
            <w:pStyle w:val="38C0BBC7B67E4BB69CB1B1C8A06450E4"/>
          </w:pPr>
          <w:r w:rsidRPr="00D81D82">
            <w:rPr>
              <w:rStyle w:val="Testosegnaposto"/>
              <w:rFonts w:cstheme="minorHAnsi"/>
              <w:sz w:val="14"/>
              <w:szCs w:val="14"/>
            </w:rPr>
            <w:t>Fare clic per immettere il testo.</w:t>
          </w:r>
        </w:p>
      </w:docPartBody>
    </w:docPart>
    <w:docPart>
      <w:docPartPr>
        <w:name w:val="9396C8FF226548B095E46DAF1271831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FD722DB-5AE1-401D-8EBC-2E8CD121B87E}"/>
      </w:docPartPr>
      <w:docPartBody>
        <w:p w:rsidR="00500815" w:rsidRDefault="00500815" w:rsidP="00500815">
          <w:pPr>
            <w:pStyle w:val="9396C8FF226548B095E46DAF12718311"/>
          </w:pPr>
          <w:r w:rsidRPr="00D81D82">
            <w:rPr>
              <w:rStyle w:val="Testosegnaposto"/>
              <w:rFonts w:cstheme="minorHAnsi"/>
              <w:sz w:val="14"/>
              <w:szCs w:val="14"/>
            </w:rPr>
            <w:t>Fare clic per immettere il testo.</w:t>
          </w:r>
        </w:p>
      </w:docPartBody>
    </w:docPart>
    <w:docPart>
      <w:docPartPr>
        <w:name w:val="039E583ADC804F89BB8E2152C0206FA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7886249-079A-4E08-90D0-A6992368148D}"/>
      </w:docPartPr>
      <w:docPartBody>
        <w:p w:rsidR="00500815" w:rsidRDefault="00500815" w:rsidP="00500815">
          <w:pPr>
            <w:pStyle w:val="039E583ADC804F89BB8E2152C0206FA7"/>
          </w:pPr>
          <w:r w:rsidRPr="00D81D82">
            <w:rPr>
              <w:rStyle w:val="Testosegnaposto"/>
              <w:rFonts w:cstheme="minorHAnsi"/>
              <w:sz w:val="14"/>
              <w:szCs w:val="14"/>
            </w:rPr>
            <w:t>Fare clic per immettere il testo.</w:t>
          </w:r>
        </w:p>
      </w:docPartBody>
    </w:docPart>
    <w:docPart>
      <w:docPartPr>
        <w:name w:val="6E713064F4854D6F90460570E1E9D2E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60CC7FB-E367-4E3B-9818-AB7399A3A6F4}"/>
      </w:docPartPr>
      <w:docPartBody>
        <w:p w:rsidR="006A3B76" w:rsidRDefault="006A3B76" w:rsidP="006A3B76">
          <w:pPr>
            <w:pStyle w:val="6E713064F4854D6F90460570E1E9D2EE"/>
          </w:pPr>
          <w:r w:rsidRPr="00B12E0B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311B973-4037-4FB7-8782-8A1EF95DE6E9}"/>
      </w:docPartPr>
      <w:docPartBody>
        <w:p w:rsidR="006A3B76" w:rsidRDefault="006A3B76">
          <w:r w:rsidRPr="00BE1C21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reaming Outloud Script Pro">
    <w:charset w:val="00"/>
    <w:family w:val="script"/>
    <w:pitch w:val="variable"/>
    <w:sig w:usb0="800000EF" w:usb1="0000000A" w:usb2="00000008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1C4"/>
    <w:rsid w:val="001D3780"/>
    <w:rsid w:val="003F52C9"/>
    <w:rsid w:val="00435C3A"/>
    <w:rsid w:val="00500815"/>
    <w:rsid w:val="00567B5C"/>
    <w:rsid w:val="005A61C4"/>
    <w:rsid w:val="006A3B76"/>
    <w:rsid w:val="00732893"/>
    <w:rsid w:val="00754100"/>
    <w:rsid w:val="00845BEE"/>
    <w:rsid w:val="00A06C3F"/>
    <w:rsid w:val="00AD2F5F"/>
    <w:rsid w:val="00C03442"/>
    <w:rsid w:val="00E75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845BEE"/>
    <w:rPr>
      <w:color w:val="808080"/>
    </w:rPr>
  </w:style>
  <w:style w:type="paragraph" w:customStyle="1" w:styleId="536143A50AB045099D61ABCBE645B1193">
    <w:name w:val="536143A50AB045099D61ABCBE645B1193"/>
    <w:rsid w:val="00A06C3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F61F62B0DBD049B399EA6108F941BABB3">
    <w:name w:val="F61F62B0DBD049B399EA6108F941BABB3"/>
    <w:rsid w:val="00A06C3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891A49ED42F149BA9A6044552BE6FA233">
    <w:name w:val="891A49ED42F149BA9A6044552BE6FA233"/>
    <w:rsid w:val="00A06C3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EA1ECF6B19A4FE4AE76A1DA1518B4953">
    <w:name w:val="1EA1ECF6B19A4FE4AE76A1DA1518B4953"/>
    <w:rsid w:val="00A06C3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F7E3662A444F43E4A1D75AD01C4612FA3">
    <w:name w:val="F7E3662A444F43E4A1D75AD01C4612FA3"/>
    <w:rsid w:val="00A06C3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6BAEA8C316EB4F3E8D5F54790C70205D3">
    <w:name w:val="6BAEA8C316EB4F3E8D5F54790C70205D3"/>
    <w:rsid w:val="00A06C3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FFFC9F6006934F5AAB3C4B96EB6A91673">
    <w:name w:val="FFFC9F6006934F5AAB3C4B96EB6A91673"/>
    <w:rsid w:val="00A06C3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42D6D17BF6E4B4CA9301CADD321162E3">
    <w:name w:val="142D6D17BF6E4B4CA9301CADD321162E3"/>
    <w:rsid w:val="00A06C3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4D7DA724FA8743A39470C89F9AE25DEF3">
    <w:name w:val="4D7DA724FA8743A39470C89F9AE25DEF3"/>
    <w:rsid w:val="00A06C3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94A2E9BB9FC84A2BA066E8157584B2AF">
    <w:name w:val="94A2E9BB9FC84A2BA066E8157584B2AF"/>
    <w:rsid w:val="00A06C3F"/>
  </w:style>
  <w:style w:type="paragraph" w:customStyle="1" w:styleId="FE3BC04C40A0491AB2EDF64849555ADA">
    <w:name w:val="FE3BC04C40A0491AB2EDF64849555ADA"/>
    <w:rsid w:val="00500815"/>
    <w:rPr>
      <w:kern w:val="2"/>
      <w14:ligatures w14:val="standardContextual"/>
    </w:rPr>
  </w:style>
  <w:style w:type="paragraph" w:customStyle="1" w:styleId="B2E2D7DD43574383A24E9FC1AAEA0818">
    <w:name w:val="B2E2D7DD43574383A24E9FC1AAEA0818"/>
    <w:rsid w:val="00500815"/>
    <w:rPr>
      <w:kern w:val="2"/>
      <w14:ligatures w14:val="standardContextual"/>
    </w:rPr>
  </w:style>
  <w:style w:type="paragraph" w:customStyle="1" w:styleId="11322AB3297D41518477EC4E7CF99A1A">
    <w:name w:val="11322AB3297D41518477EC4E7CF99A1A"/>
    <w:rsid w:val="00500815"/>
    <w:rPr>
      <w:kern w:val="2"/>
      <w14:ligatures w14:val="standardContextual"/>
    </w:rPr>
  </w:style>
  <w:style w:type="paragraph" w:customStyle="1" w:styleId="BA34FEB16527490E8A4C82B976A81CE5">
    <w:name w:val="BA34FEB16527490E8A4C82B976A81CE5"/>
    <w:rsid w:val="00500815"/>
    <w:rPr>
      <w:kern w:val="2"/>
      <w14:ligatures w14:val="standardContextual"/>
    </w:rPr>
  </w:style>
  <w:style w:type="paragraph" w:customStyle="1" w:styleId="99AB14A78CFF479DBAFE0E0C67265C36">
    <w:name w:val="99AB14A78CFF479DBAFE0E0C67265C36"/>
    <w:rsid w:val="00500815"/>
    <w:rPr>
      <w:kern w:val="2"/>
      <w14:ligatures w14:val="standardContextual"/>
    </w:rPr>
  </w:style>
  <w:style w:type="paragraph" w:customStyle="1" w:styleId="78CE60FC4B9E46999412565B2622D065">
    <w:name w:val="78CE60FC4B9E46999412565B2622D065"/>
    <w:rsid w:val="00500815"/>
    <w:rPr>
      <w:kern w:val="2"/>
      <w14:ligatures w14:val="standardContextual"/>
    </w:rPr>
  </w:style>
  <w:style w:type="paragraph" w:customStyle="1" w:styleId="4C5988909EA342B487706437B06DF1BB">
    <w:name w:val="4C5988909EA342B487706437B06DF1BB"/>
    <w:rsid w:val="00500815"/>
    <w:rPr>
      <w:kern w:val="2"/>
      <w14:ligatures w14:val="standardContextual"/>
    </w:rPr>
  </w:style>
  <w:style w:type="paragraph" w:customStyle="1" w:styleId="AD52F7C639CC447CBFA8A3F95762071E">
    <w:name w:val="AD52F7C639CC447CBFA8A3F95762071E"/>
    <w:rsid w:val="00500815"/>
    <w:rPr>
      <w:kern w:val="2"/>
      <w14:ligatures w14:val="standardContextual"/>
    </w:rPr>
  </w:style>
  <w:style w:type="paragraph" w:customStyle="1" w:styleId="34F99F68DB924673829B40C47D862FAF">
    <w:name w:val="34F99F68DB924673829B40C47D862FAF"/>
    <w:rsid w:val="00500815"/>
    <w:rPr>
      <w:kern w:val="2"/>
      <w14:ligatures w14:val="standardContextual"/>
    </w:rPr>
  </w:style>
  <w:style w:type="paragraph" w:customStyle="1" w:styleId="38C0BBC7B67E4BB69CB1B1C8A06450E4">
    <w:name w:val="38C0BBC7B67E4BB69CB1B1C8A06450E4"/>
    <w:rsid w:val="00500815"/>
    <w:rPr>
      <w:kern w:val="2"/>
      <w14:ligatures w14:val="standardContextual"/>
    </w:rPr>
  </w:style>
  <w:style w:type="paragraph" w:customStyle="1" w:styleId="9396C8FF226548B095E46DAF12718311">
    <w:name w:val="9396C8FF226548B095E46DAF12718311"/>
    <w:rsid w:val="00500815"/>
    <w:rPr>
      <w:kern w:val="2"/>
      <w14:ligatures w14:val="standardContextual"/>
    </w:rPr>
  </w:style>
  <w:style w:type="paragraph" w:customStyle="1" w:styleId="039E583ADC804F89BB8E2152C0206FA7">
    <w:name w:val="039E583ADC804F89BB8E2152C0206FA7"/>
    <w:rsid w:val="00500815"/>
    <w:rPr>
      <w:kern w:val="2"/>
      <w14:ligatures w14:val="standardContextual"/>
    </w:rPr>
  </w:style>
  <w:style w:type="paragraph" w:customStyle="1" w:styleId="6E713064F4854D6F90460570E1E9D2EE">
    <w:name w:val="6E713064F4854D6F90460570E1E9D2EE"/>
    <w:rsid w:val="006A3B76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CF7112-6D94-4DBB-9272-479F96B65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ASL Sondrio</Company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controllo</dc:creator>
  <cp:keywords/>
  <cp:lastModifiedBy>Marco Bazzana</cp:lastModifiedBy>
  <cp:revision>32</cp:revision>
  <cp:lastPrinted>2023-11-10T10:44:00Z</cp:lastPrinted>
  <dcterms:created xsi:type="dcterms:W3CDTF">2024-02-23T12:41:00Z</dcterms:created>
  <dcterms:modified xsi:type="dcterms:W3CDTF">2026-05-12T12:54:00Z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-1901861054</vt:i4>
  </property>
</Properties>
</file>